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D7A" w:rsidRPr="00C72480" w:rsidRDefault="003C6D7A" w:rsidP="003C6D7A">
      <w:pPr>
        <w:jc w:val="center"/>
      </w:pPr>
      <w:r w:rsidRPr="00C72480">
        <w:t xml:space="preserve">Муниципальное  бюджетное общеобразовательное учреждение </w:t>
      </w:r>
    </w:p>
    <w:p w:rsidR="003C6D7A" w:rsidRPr="00C72480" w:rsidRDefault="003C6D7A" w:rsidP="003C6D7A">
      <w:pPr>
        <w:jc w:val="center"/>
      </w:pPr>
      <w:r w:rsidRPr="00C72480">
        <w:t xml:space="preserve">Борисоглебского городского округа </w:t>
      </w:r>
    </w:p>
    <w:p w:rsidR="003C6D7A" w:rsidRPr="00C72480" w:rsidRDefault="003C6D7A" w:rsidP="003C6D7A">
      <w:pPr>
        <w:jc w:val="center"/>
      </w:pPr>
      <w:r w:rsidRPr="00C72480">
        <w:t>Борисоглебская средняя общеобразовательная школа № 6</w:t>
      </w:r>
    </w:p>
    <w:p w:rsidR="003C6D7A" w:rsidRPr="00C72480" w:rsidRDefault="003C6D7A" w:rsidP="003C6D7A">
      <w:pPr>
        <w:jc w:val="center"/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0"/>
        <w:gridCol w:w="3510"/>
        <w:gridCol w:w="3294"/>
      </w:tblGrid>
      <w:tr w:rsidR="003C6D7A" w:rsidRPr="00C72480" w:rsidTr="005E7BFE">
        <w:trPr>
          <w:trHeight w:val="264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D7A" w:rsidRPr="00C72480" w:rsidRDefault="003C6D7A" w:rsidP="005E7BFE"/>
          <w:p w:rsidR="003C6D7A" w:rsidRPr="00C72480" w:rsidRDefault="003C6D7A" w:rsidP="005E7BFE">
            <w:r w:rsidRPr="00C72480">
              <w:t>РЕКОМЕНДОВАНА</w:t>
            </w:r>
          </w:p>
          <w:p w:rsidR="003C6D7A" w:rsidRPr="00C72480" w:rsidRDefault="003C6D7A" w:rsidP="005E7BFE">
            <w:r w:rsidRPr="00C72480">
              <w:t>к исполнению на заседании</w:t>
            </w:r>
          </w:p>
          <w:p w:rsidR="003C6D7A" w:rsidRPr="00C72480" w:rsidRDefault="003C6D7A" w:rsidP="005E7BFE">
            <w:r w:rsidRPr="00C72480">
              <w:t xml:space="preserve">кафедры  учителей </w:t>
            </w:r>
          </w:p>
          <w:p w:rsidR="003C6D7A" w:rsidRPr="00C72480" w:rsidRDefault="001504E1" w:rsidP="005E7BFE">
            <w:r>
              <w:t>естественно-математического</w:t>
            </w:r>
            <w:r w:rsidR="003C6D7A" w:rsidRPr="00C72480">
              <w:t xml:space="preserve"> цикла предметов </w:t>
            </w:r>
          </w:p>
          <w:p w:rsidR="003C6D7A" w:rsidRPr="00C72480" w:rsidRDefault="003C6D7A" w:rsidP="005E7BFE">
            <w:r w:rsidRPr="00C72480">
              <w:t xml:space="preserve">протокол  №    </w:t>
            </w:r>
            <w:r w:rsidR="00194B4F">
              <w:rPr>
                <w:u w:val="single"/>
              </w:rPr>
              <w:t>1</w:t>
            </w:r>
          </w:p>
          <w:p w:rsidR="003C6D7A" w:rsidRPr="00C72480" w:rsidRDefault="00194B4F" w:rsidP="005E7BFE">
            <w:r w:rsidRPr="00C72480">
              <w:t>от «</w:t>
            </w:r>
            <w:r>
              <w:rPr>
                <w:u w:val="single"/>
              </w:rPr>
              <w:t>31</w:t>
            </w:r>
            <w:r w:rsidRPr="00C72480">
              <w:t>»</w:t>
            </w:r>
            <w:r>
              <w:t xml:space="preserve"> </w:t>
            </w:r>
            <w:r>
              <w:rPr>
                <w:u w:val="single"/>
              </w:rPr>
              <w:t xml:space="preserve">августа </w:t>
            </w:r>
            <w:r w:rsidRPr="00C72480">
              <w:t>20</w:t>
            </w:r>
            <w:r>
              <w:rPr>
                <w:u w:val="single"/>
              </w:rPr>
              <w:t>16</w:t>
            </w:r>
            <w:r w:rsidRPr="00C72480">
              <w:t>г.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D7A" w:rsidRPr="00C72480" w:rsidRDefault="003C6D7A" w:rsidP="005E7BFE"/>
          <w:p w:rsidR="003C6D7A" w:rsidRPr="00C72480" w:rsidRDefault="003C6D7A" w:rsidP="005E7BFE">
            <w:r w:rsidRPr="00C72480">
              <w:t>СОГЛАСОВАНО  с</w:t>
            </w:r>
          </w:p>
          <w:p w:rsidR="003C6D7A" w:rsidRPr="00C72480" w:rsidRDefault="003C6D7A" w:rsidP="005E7BFE">
            <w:r w:rsidRPr="00C72480">
              <w:t>педагогическим советом</w:t>
            </w:r>
          </w:p>
          <w:p w:rsidR="003C6D7A" w:rsidRPr="00C72480" w:rsidRDefault="003C6D7A" w:rsidP="005E7BFE">
            <w:r w:rsidRPr="00C72480">
              <w:t>школы</w:t>
            </w:r>
          </w:p>
          <w:p w:rsidR="003C6D7A" w:rsidRPr="00C72480" w:rsidRDefault="003C6D7A" w:rsidP="005E7BFE"/>
          <w:p w:rsidR="003C6D7A" w:rsidRPr="00C72480" w:rsidRDefault="003C6D7A" w:rsidP="005E7BFE"/>
          <w:p w:rsidR="003C6D7A" w:rsidRPr="00C72480" w:rsidRDefault="003C6D7A" w:rsidP="005E7BFE">
            <w:r w:rsidRPr="00C72480">
              <w:t xml:space="preserve">протокол  №    </w:t>
            </w:r>
            <w:r w:rsidR="00194B4F">
              <w:rPr>
                <w:u w:val="single"/>
              </w:rPr>
              <w:t>1</w:t>
            </w:r>
          </w:p>
          <w:p w:rsidR="003C6D7A" w:rsidRPr="00C72480" w:rsidRDefault="00194B4F" w:rsidP="005E7BFE">
            <w:r w:rsidRPr="00C72480">
              <w:t>от «</w:t>
            </w:r>
            <w:r>
              <w:rPr>
                <w:u w:val="single"/>
              </w:rPr>
              <w:t>31</w:t>
            </w:r>
            <w:r w:rsidRPr="00C72480">
              <w:t>»</w:t>
            </w:r>
            <w:r>
              <w:t xml:space="preserve"> </w:t>
            </w:r>
            <w:r>
              <w:rPr>
                <w:u w:val="single"/>
              </w:rPr>
              <w:t xml:space="preserve">августа </w:t>
            </w:r>
            <w:r w:rsidRPr="00C72480">
              <w:t>20</w:t>
            </w:r>
            <w:r>
              <w:rPr>
                <w:u w:val="single"/>
              </w:rPr>
              <w:t>16</w:t>
            </w:r>
            <w:r w:rsidRPr="00C72480">
              <w:t>г.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D7A" w:rsidRPr="00C72480" w:rsidRDefault="003C6D7A" w:rsidP="005E7BFE"/>
          <w:p w:rsidR="003C6D7A" w:rsidRPr="00C72480" w:rsidRDefault="003C6D7A" w:rsidP="005E7BFE">
            <w:r w:rsidRPr="00C72480">
              <w:t>УТВЕРЖДАЮ</w:t>
            </w:r>
          </w:p>
          <w:p w:rsidR="003C6D7A" w:rsidRPr="00C72480" w:rsidRDefault="003C6D7A" w:rsidP="005E7BFE">
            <w:r w:rsidRPr="00C72480">
              <w:t>Директор школы</w:t>
            </w:r>
          </w:p>
          <w:p w:rsidR="003C6D7A" w:rsidRPr="00C72480" w:rsidRDefault="003C6D7A" w:rsidP="005E7BFE">
            <w:r w:rsidRPr="00C72480">
              <w:t>_______________В.В. Каверин</w:t>
            </w:r>
          </w:p>
          <w:p w:rsidR="003C6D7A" w:rsidRPr="00C72480" w:rsidRDefault="003C6D7A" w:rsidP="005E7BFE"/>
          <w:p w:rsidR="003C6D7A" w:rsidRPr="00194B4F" w:rsidRDefault="003C6D7A" w:rsidP="005E7BFE">
            <w:pPr>
              <w:rPr>
                <w:u w:val="single"/>
              </w:rPr>
            </w:pPr>
            <w:r w:rsidRPr="00C72480">
              <w:t>Приказ №</w:t>
            </w:r>
            <w:r w:rsidR="00194B4F">
              <w:t xml:space="preserve"> </w:t>
            </w:r>
            <w:r w:rsidR="00194B4F">
              <w:rPr>
                <w:u w:val="single"/>
              </w:rPr>
              <w:t>322</w:t>
            </w:r>
          </w:p>
          <w:p w:rsidR="003C6D7A" w:rsidRPr="00C72480" w:rsidRDefault="003C6D7A" w:rsidP="00194B4F">
            <w:r w:rsidRPr="00C72480">
              <w:t>от «</w:t>
            </w:r>
            <w:r w:rsidR="00194B4F">
              <w:rPr>
                <w:u w:val="single"/>
              </w:rPr>
              <w:t>31</w:t>
            </w:r>
            <w:r w:rsidRPr="00C72480">
              <w:t>»</w:t>
            </w:r>
            <w:r w:rsidR="00194B4F">
              <w:t xml:space="preserve"> </w:t>
            </w:r>
            <w:r w:rsidR="00194B4F">
              <w:rPr>
                <w:u w:val="single"/>
              </w:rPr>
              <w:t xml:space="preserve">августа </w:t>
            </w:r>
            <w:r w:rsidRPr="00C72480">
              <w:t>20</w:t>
            </w:r>
            <w:r w:rsidR="00194B4F">
              <w:rPr>
                <w:u w:val="single"/>
              </w:rPr>
              <w:t>16</w:t>
            </w:r>
            <w:r w:rsidRPr="00C72480">
              <w:t>г.</w:t>
            </w:r>
          </w:p>
        </w:tc>
      </w:tr>
    </w:tbl>
    <w:p w:rsidR="003C6D7A" w:rsidRPr="00C72480" w:rsidRDefault="003C6D7A" w:rsidP="003C6D7A"/>
    <w:p w:rsidR="003C6D7A" w:rsidRPr="00C72480" w:rsidRDefault="003C6D7A" w:rsidP="003C6D7A">
      <w:pPr>
        <w:jc w:val="center"/>
      </w:pPr>
    </w:p>
    <w:p w:rsidR="003C6D7A" w:rsidRPr="00C72480" w:rsidRDefault="003C6D7A" w:rsidP="003C6D7A"/>
    <w:p w:rsidR="003C6D7A" w:rsidRDefault="003C6D7A" w:rsidP="003C6D7A">
      <w:pPr>
        <w:jc w:val="center"/>
        <w:rPr>
          <w:b/>
        </w:rPr>
      </w:pPr>
    </w:p>
    <w:p w:rsidR="001504E1" w:rsidRDefault="001504E1" w:rsidP="003C6D7A">
      <w:pPr>
        <w:jc w:val="center"/>
        <w:rPr>
          <w:b/>
        </w:rPr>
      </w:pPr>
    </w:p>
    <w:p w:rsidR="001504E1" w:rsidRPr="00C72480" w:rsidRDefault="001504E1" w:rsidP="003C6D7A">
      <w:pPr>
        <w:jc w:val="center"/>
        <w:rPr>
          <w:b/>
        </w:rPr>
      </w:pPr>
    </w:p>
    <w:p w:rsidR="003C6D7A" w:rsidRPr="00C72480" w:rsidRDefault="003C6D7A" w:rsidP="003C6D7A">
      <w:pPr>
        <w:jc w:val="center"/>
        <w:rPr>
          <w:b/>
        </w:rPr>
      </w:pPr>
    </w:p>
    <w:p w:rsidR="003C6D7A" w:rsidRPr="00C72480" w:rsidRDefault="003C6D7A" w:rsidP="003C6D7A">
      <w:pPr>
        <w:jc w:val="center"/>
        <w:rPr>
          <w:b/>
        </w:rPr>
      </w:pPr>
      <w:r w:rsidRPr="00C72480">
        <w:rPr>
          <w:b/>
        </w:rPr>
        <w:t xml:space="preserve">РАБОЧАЯ  </w:t>
      </w:r>
      <w:r w:rsidRPr="00C72480">
        <w:rPr>
          <w:b/>
        </w:rPr>
        <w:tab/>
        <w:t>ПРОГРАММА</w:t>
      </w:r>
    </w:p>
    <w:p w:rsidR="003C6D7A" w:rsidRPr="00C72480" w:rsidRDefault="003C6D7A" w:rsidP="003C6D7A">
      <w:pPr>
        <w:jc w:val="center"/>
        <w:rPr>
          <w:b/>
        </w:rPr>
      </w:pPr>
      <w:r w:rsidRPr="00C72480">
        <w:rPr>
          <w:b/>
        </w:rPr>
        <w:t>по предмету «</w:t>
      </w:r>
      <w:r>
        <w:rPr>
          <w:b/>
        </w:rPr>
        <w:t>Информатика</w:t>
      </w:r>
      <w:r w:rsidRPr="00C72480">
        <w:rPr>
          <w:b/>
        </w:rPr>
        <w:t xml:space="preserve">»  </w:t>
      </w:r>
    </w:p>
    <w:p w:rsidR="005E7BFE" w:rsidRDefault="003C6D7A" w:rsidP="003C6D7A">
      <w:pPr>
        <w:jc w:val="center"/>
        <w:rPr>
          <w:b/>
        </w:rPr>
      </w:pPr>
      <w:r w:rsidRPr="00C72480">
        <w:rPr>
          <w:b/>
        </w:rPr>
        <w:t xml:space="preserve">для </w:t>
      </w:r>
      <w:r w:rsidR="005A1A26">
        <w:rPr>
          <w:b/>
        </w:rPr>
        <w:t>11</w:t>
      </w:r>
      <w:r w:rsidRPr="00C72480">
        <w:rPr>
          <w:b/>
        </w:rPr>
        <w:t>-х классов</w:t>
      </w:r>
      <w:r w:rsidR="005E7BFE">
        <w:rPr>
          <w:b/>
        </w:rPr>
        <w:t xml:space="preserve"> </w:t>
      </w:r>
    </w:p>
    <w:p w:rsidR="003C6D7A" w:rsidRPr="00C72480" w:rsidRDefault="005E7BFE" w:rsidP="003C6D7A">
      <w:pPr>
        <w:jc w:val="center"/>
        <w:rPr>
          <w:b/>
        </w:rPr>
      </w:pPr>
      <w:r>
        <w:rPr>
          <w:b/>
        </w:rPr>
        <w:t>(</w:t>
      </w:r>
      <w:r w:rsidR="006D03FE">
        <w:rPr>
          <w:b/>
        </w:rPr>
        <w:t>физико</w:t>
      </w:r>
      <w:r>
        <w:rPr>
          <w:b/>
        </w:rPr>
        <w:t>-</w:t>
      </w:r>
      <w:r w:rsidR="006D03FE">
        <w:rPr>
          <w:b/>
        </w:rPr>
        <w:t>математический</w:t>
      </w:r>
      <w:r>
        <w:rPr>
          <w:b/>
        </w:rPr>
        <w:t xml:space="preserve"> профиль)</w:t>
      </w:r>
    </w:p>
    <w:p w:rsidR="003C6D7A" w:rsidRPr="00C72480" w:rsidRDefault="003C6D7A" w:rsidP="003C6D7A">
      <w:pPr>
        <w:jc w:val="center"/>
        <w:rPr>
          <w:b/>
        </w:rPr>
      </w:pPr>
    </w:p>
    <w:p w:rsidR="003C6D7A" w:rsidRPr="00C72480" w:rsidRDefault="003C6D7A" w:rsidP="003C6D7A">
      <w:pPr>
        <w:jc w:val="center"/>
        <w:rPr>
          <w:b/>
        </w:rPr>
      </w:pPr>
      <w:r w:rsidRPr="00C72480">
        <w:rPr>
          <w:b/>
        </w:rPr>
        <w:t>(модифицированная)</w:t>
      </w:r>
    </w:p>
    <w:p w:rsidR="003C6D7A" w:rsidRPr="00C72480" w:rsidRDefault="003C6D7A" w:rsidP="003C6D7A">
      <w:pPr>
        <w:jc w:val="center"/>
        <w:rPr>
          <w:b/>
        </w:rPr>
      </w:pPr>
    </w:p>
    <w:p w:rsidR="003C6D7A" w:rsidRPr="00C72480" w:rsidRDefault="003C6D7A" w:rsidP="003C6D7A">
      <w:pPr>
        <w:jc w:val="center"/>
        <w:rPr>
          <w:b/>
        </w:rPr>
      </w:pPr>
      <w:r w:rsidRPr="00C72480">
        <w:rPr>
          <w:b/>
        </w:rPr>
        <w:t>на 2016-2017 учебный год</w:t>
      </w:r>
    </w:p>
    <w:p w:rsidR="003C6D7A" w:rsidRPr="00C72480" w:rsidRDefault="003C6D7A" w:rsidP="003C6D7A">
      <w:pPr>
        <w:rPr>
          <w:b/>
        </w:rPr>
      </w:pPr>
    </w:p>
    <w:p w:rsidR="003C6D7A" w:rsidRPr="00C72480" w:rsidRDefault="003C6D7A" w:rsidP="003C6D7A">
      <w:pPr>
        <w:rPr>
          <w:b/>
        </w:rPr>
      </w:pPr>
    </w:p>
    <w:p w:rsidR="003C6D7A" w:rsidRPr="00C72480" w:rsidRDefault="003C6D7A" w:rsidP="003C6D7A">
      <w:pPr>
        <w:rPr>
          <w:b/>
        </w:rPr>
      </w:pPr>
    </w:p>
    <w:p w:rsidR="003C6D7A" w:rsidRPr="00C72480" w:rsidRDefault="003C6D7A" w:rsidP="003C6D7A">
      <w:pPr>
        <w:rPr>
          <w:b/>
        </w:rPr>
      </w:pPr>
    </w:p>
    <w:p w:rsidR="003C6D7A" w:rsidRPr="00C72480" w:rsidRDefault="003C6D7A" w:rsidP="003C6D7A">
      <w:pPr>
        <w:rPr>
          <w:b/>
        </w:rPr>
      </w:pPr>
    </w:p>
    <w:p w:rsidR="003C6D7A" w:rsidRPr="00C72480" w:rsidRDefault="003C6D7A" w:rsidP="003C6D7A">
      <w:pPr>
        <w:rPr>
          <w:b/>
        </w:rPr>
      </w:pPr>
    </w:p>
    <w:p w:rsidR="003C6D7A" w:rsidRPr="00C72480" w:rsidRDefault="003C6D7A" w:rsidP="003C6D7A">
      <w:pPr>
        <w:rPr>
          <w:b/>
        </w:rPr>
      </w:pPr>
    </w:p>
    <w:p w:rsidR="003C6D7A" w:rsidRPr="00C72480" w:rsidRDefault="003C6D7A" w:rsidP="003C6D7A">
      <w:pPr>
        <w:rPr>
          <w:b/>
        </w:rPr>
      </w:pPr>
    </w:p>
    <w:p w:rsidR="003C6D7A" w:rsidRPr="00C72480" w:rsidRDefault="003C6D7A" w:rsidP="003C6D7A">
      <w:pPr>
        <w:rPr>
          <w:b/>
        </w:rPr>
      </w:pPr>
    </w:p>
    <w:p w:rsidR="003C6D7A" w:rsidRPr="00C72480" w:rsidRDefault="003C6D7A" w:rsidP="003C6D7A">
      <w:pPr>
        <w:rPr>
          <w:b/>
        </w:rPr>
      </w:pPr>
    </w:p>
    <w:p w:rsidR="003C6D7A" w:rsidRPr="00C72480" w:rsidRDefault="003C6D7A" w:rsidP="003C6D7A">
      <w:pPr>
        <w:rPr>
          <w:b/>
        </w:rPr>
      </w:pPr>
    </w:p>
    <w:p w:rsidR="003C6D7A" w:rsidRPr="00C72480" w:rsidRDefault="003C6D7A" w:rsidP="003C6D7A">
      <w:pPr>
        <w:rPr>
          <w:b/>
        </w:rPr>
      </w:pPr>
      <w:r w:rsidRPr="00C72480">
        <w:rPr>
          <w:b/>
        </w:rPr>
        <w:t xml:space="preserve">Составитель: </w:t>
      </w:r>
    </w:p>
    <w:p w:rsidR="003C6D7A" w:rsidRPr="00C72480" w:rsidRDefault="003C6D7A" w:rsidP="003C6D7A">
      <w:pPr>
        <w:rPr>
          <w:b/>
        </w:rPr>
      </w:pPr>
      <w:r w:rsidRPr="00C72480">
        <w:rPr>
          <w:b/>
        </w:rPr>
        <w:t xml:space="preserve">                                                                           </w:t>
      </w:r>
      <w:r>
        <w:rPr>
          <w:b/>
        </w:rPr>
        <w:t>Черногорская Наталья Николаевна</w:t>
      </w:r>
      <w:r w:rsidRPr="00C72480">
        <w:rPr>
          <w:b/>
        </w:rPr>
        <w:t>,</w:t>
      </w:r>
    </w:p>
    <w:p w:rsidR="003C6D7A" w:rsidRPr="00C72480" w:rsidRDefault="003C6D7A" w:rsidP="003C6D7A">
      <w:pPr>
        <w:jc w:val="center"/>
        <w:rPr>
          <w:b/>
        </w:rPr>
      </w:pPr>
      <w:r w:rsidRPr="00C72480">
        <w:rPr>
          <w:b/>
        </w:rPr>
        <w:t xml:space="preserve">                                     </w:t>
      </w:r>
      <w:r>
        <w:rPr>
          <w:b/>
        </w:rPr>
        <w:t xml:space="preserve">                       учитель информатики</w:t>
      </w:r>
      <w:r w:rsidRPr="00C72480">
        <w:rPr>
          <w:b/>
        </w:rPr>
        <w:t xml:space="preserve">, </w:t>
      </w:r>
      <w:r>
        <w:rPr>
          <w:b/>
        </w:rPr>
        <w:t>ВКК</w:t>
      </w:r>
    </w:p>
    <w:p w:rsidR="003C6D7A" w:rsidRPr="00C72480" w:rsidRDefault="003C6D7A" w:rsidP="003C6D7A">
      <w:pPr>
        <w:jc w:val="center"/>
        <w:rPr>
          <w:b/>
        </w:rPr>
      </w:pPr>
    </w:p>
    <w:p w:rsidR="003C6D7A" w:rsidRPr="00C72480" w:rsidRDefault="003C6D7A" w:rsidP="003C6D7A">
      <w:pPr>
        <w:jc w:val="center"/>
        <w:rPr>
          <w:b/>
        </w:rPr>
      </w:pPr>
    </w:p>
    <w:p w:rsidR="003C6D7A" w:rsidRPr="00C72480" w:rsidRDefault="003C6D7A" w:rsidP="003C6D7A">
      <w:pPr>
        <w:jc w:val="center"/>
        <w:rPr>
          <w:b/>
        </w:rPr>
      </w:pPr>
    </w:p>
    <w:p w:rsidR="003C6D7A" w:rsidRPr="00C72480" w:rsidRDefault="003C6D7A" w:rsidP="003C6D7A">
      <w:pPr>
        <w:jc w:val="center"/>
        <w:rPr>
          <w:b/>
        </w:rPr>
      </w:pPr>
    </w:p>
    <w:p w:rsidR="003C6D7A" w:rsidRPr="00C72480" w:rsidRDefault="003C6D7A" w:rsidP="003C6D7A">
      <w:pPr>
        <w:jc w:val="center"/>
        <w:rPr>
          <w:b/>
        </w:rPr>
      </w:pPr>
    </w:p>
    <w:p w:rsidR="003C6D7A" w:rsidRPr="00C72480" w:rsidRDefault="003C6D7A" w:rsidP="003C6D7A">
      <w:pPr>
        <w:rPr>
          <w:b/>
        </w:rPr>
      </w:pPr>
    </w:p>
    <w:p w:rsidR="003C6D7A" w:rsidRDefault="003C6D7A" w:rsidP="003C6D7A">
      <w:pPr>
        <w:jc w:val="center"/>
        <w:rPr>
          <w:b/>
        </w:rPr>
      </w:pPr>
    </w:p>
    <w:p w:rsidR="003C6D7A" w:rsidRDefault="003C6D7A" w:rsidP="003C6D7A">
      <w:pPr>
        <w:jc w:val="center"/>
        <w:rPr>
          <w:b/>
        </w:rPr>
      </w:pPr>
    </w:p>
    <w:p w:rsidR="003C6D7A" w:rsidRDefault="003C6D7A" w:rsidP="003C6D7A">
      <w:pPr>
        <w:jc w:val="center"/>
        <w:rPr>
          <w:b/>
        </w:rPr>
      </w:pPr>
    </w:p>
    <w:p w:rsidR="003C6D7A" w:rsidRDefault="003C6D7A" w:rsidP="003C6D7A">
      <w:pPr>
        <w:jc w:val="center"/>
        <w:rPr>
          <w:b/>
        </w:rPr>
      </w:pPr>
    </w:p>
    <w:p w:rsidR="003C6D7A" w:rsidRPr="00C72480" w:rsidRDefault="003C6D7A" w:rsidP="003C6D7A">
      <w:pPr>
        <w:jc w:val="center"/>
        <w:rPr>
          <w:b/>
        </w:rPr>
      </w:pPr>
      <w:r w:rsidRPr="00C72480">
        <w:rPr>
          <w:b/>
        </w:rPr>
        <w:t>2016</w:t>
      </w:r>
    </w:p>
    <w:p w:rsidR="00BA36CA" w:rsidRDefault="0032696C" w:rsidP="00BA36CA">
      <w:pPr>
        <w:pStyle w:val="a3"/>
        <w:numPr>
          <w:ilvl w:val="0"/>
          <w:numId w:val="39"/>
        </w:numPr>
        <w:jc w:val="center"/>
        <w:rPr>
          <w:rFonts w:ascii="Times New Roman" w:hAnsi="Times New Roman"/>
          <w:b/>
          <w:sz w:val="24"/>
          <w:szCs w:val="24"/>
        </w:rPr>
      </w:pPr>
      <w:r>
        <w:br w:type="page"/>
      </w:r>
      <w:r w:rsidR="00BA36CA" w:rsidRPr="00180AA1">
        <w:rPr>
          <w:rFonts w:ascii="Times New Roman" w:hAnsi="Times New Roman"/>
          <w:b/>
          <w:sz w:val="24"/>
        </w:rPr>
        <w:lastRenderedPageBreak/>
        <w:t>Планируемые предметные результаты освоения учебного предмета</w:t>
      </w:r>
    </w:p>
    <w:p w:rsidR="00A80155" w:rsidRPr="00194B4F" w:rsidRDefault="00194B4F" w:rsidP="00A80155">
      <w:pPr>
        <w:pStyle w:val="a8"/>
        <w:spacing w:before="0" w:beforeAutospacing="0" w:after="0" w:afterAutospacing="0"/>
        <w:rPr>
          <w:rFonts w:ascii="Tahoma" w:hAnsi="Tahoma" w:cs="Tahoma"/>
          <w:b/>
          <w:color w:val="000000"/>
          <w:sz w:val="18"/>
          <w:szCs w:val="18"/>
        </w:rPr>
      </w:pPr>
      <w:r w:rsidRPr="00194B4F">
        <w:rPr>
          <w:b/>
          <w:iCs/>
          <w:color w:val="000000"/>
        </w:rPr>
        <w:t xml:space="preserve">Ученик </w:t>
      </w:r>
      <w:r w:rsidR="00A80155" w:rsidRPr="00194B4F">
        <w:rPr>
          <w:b/>
          <w:iCs/>
          <w:color w:val="000000"/>
        </w:rPr>
        <w:t>долж</w:t>
      </w:r>
      <w:r w:rsidRPr="00194B4F">
        <w:rPr>
          <w:b/>
          <w:iCs/>
          <w:color w:val="000000"/>
        </w:rPr>
        <w:t>е</w:t>
      </w:r>
      <w:r w:rsidR="00A80155" w:rsidRPr="00194B4F">
        <w:rPr>
          <w:b/>
          <w:iCs/>
          <w:color w:val="000000"/>
        </w:rPr>
        <w:t>н знать:</w:t>
      </w:r>
    </w:p>
    <w:p w:rsidR="00A80155" w:rsidRDefault="00A80155" w:rsidP="00194B4F">
      <w:pPr>
        <w:pStyle w:val="a8"/>
        <w:numPr>
          <w:ilvl w:val="0"/>
          <w:numId w:val="37"/>
        </w:numPr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три философские концепции информации;</w:t>
      </w:r>
    </w:p>
    <w:p w:rsidR="00A80155" w:rsidRDefault="00A80155" w:rsidP="00194B4F">
      <w:pPr>
        <w:pStyle w:val="a8"/>
        <w:numPr>
          <w:ilvl w:val="0"/>
          <w:numId w:val="37"/>
        </w:numPr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понятие информации в частных науках: нейрофизиологии, генетике, кибернетике, теории информации;</w:t>
      </w:r>
    </w:p>
    <w:p w:rsidR="00A80155" w:rsidRDefault="00A80155" w:rsidP="00194B4F">
      <w:pPr>
        <w:pStyle w:val="a8"/>
        <w:numPr>
          <w:ilvl w:val="0"/>
          <w:numId w:val="37"/>
        </w:numPr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что такое язык представления </w:t>
      </w:r>
      <w:proofErr w:type="gramStart"/>
      <w:r>
        <w:rPr>
          <w:color w:val="000000"/>
        </w:rPr>
        <w:t>информации</w:t>
      </w:r>
      <w:proofErr w:type="gramEnd"/>
      <w:r>
        <w:rPr>
          <w:color w:val="000000"/>
        </w:rPr>
        <w:t>; какие бывают языки;</w:t>
      </w:r>
    </w:p>
    <w:p w:rsidR="00A80155" w:rsidRDefault="00A80155" w:rsidP="00194B4F">
      <w:pPr>
        <w:pStyle w:val="a8"/>
        <w:numPr>
          <w:ilvl w:val="0"/>
          <w:numId w:val="37"/>
        </w:numPr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понятия «кодирование» и «декодирование» информации;</w:t>
      </w:r>
    </w:p>
    <w:p w:rsidR="00A80155" w:rsidRDefault="00A80155" w:rsidP="00194B4F">
      <w:pPr>
        <w:pStyle w:val="a8"/>
        <w:numPr>
          <w:ilvl w:val="0"/>
          <w:numId w:val="37"/>
        </w:numPr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примеры технических систем кодирования информации: азбука Морзе, телеграфный код Бодо;</w:t>
      </w:r>
    </w:p>
    <w:p w:rsidR="00A80155" w:rsidRDefault="00A80155" w:rsidP="00194B4F">
      <w:pPr>
        <w:pStyle w:val="a8"/>
        <w:numPr>
          <w:ilvl w:val="0"/>
          <w:numId w:val="37"/>
        </w:numPr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понятия «шифрование», «дешифрование»</w:t>
      </w:r>
      <w:r w:rsidR="00BA36CA">
        <w:rPr>
          <w:color w:val="000000"/>
        </w:rPr>
        <w:t>;</w:t>
      </w:r>
    </w:p>
    <w:p w:rsidR="00A80155" w:rsidRDefault="00A80155" w:rsidP="00194B4F">
      <w:pPr>
        <w:pStyle w:val="a8"/>
        <w:numPr>
          <w:ilvl w:val="0"/>
          <w:numId w:val="37"/>
        </w:numPr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сущность объемного (алфавитного) подхода к измерению информации;</w:t>
      </w:r>
    </w:p>
    <w:p w:rsidR="00A80155" w:rsidRDefault="00A80155" w:rsidP="00194B4F">
      <w:pPr>
        <w:pStyle w:val="a8"/>
        <w:numPr>
          <w:ilvl w:val="0"/>
          <w:numId w:val="37"/>
        </w:numPr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определение бита с алфавитной точки зрения;</w:t>
      </w:r>
    </w:p>
    <w:p w:rsidR="00A80155" w:rsidRDefault="00A80155" w:rsidP="00194B4F">
      <w:pPr>
        <w:pStyle w:val="a8"/>
        <w:numPr>
          <w:ilvl w:val="0"/>
          <w:numId w:val="37"/>
        </w:numPr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связь между размером алфавита и информационным весом символа (в приближении </w:t>
      </w:r>
      <w:proofErr w:type="spellStart"/>
      <w:r>
        <w:rPr>
          <w:color w:val="000000"/>
        </w:rPr>
        <w:t>равновероятности</w:t>
      </w:r>
      <w:proofErr w:type="spellEnd"/>
      <w:r>
        <w:rPr>
          <w:color w:val="000000"/>
        </w:rPr>
        <w:t xml:space="preserve"> символов);</w:t>
      </w:r>
    </w:p>
    <w:p w:rsidR="00A80155" w:rsidRDefault="00A80155" w:rsidP="00194B4F">
      <w:pPr>
        <w:pStyle w:val="a8"/>
        <w:numPr>
          <w:ilvl w:val="0"/>
          <w:numId w:val="37"/>
        </w:numPr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связь между единицами измерения информации: бит, байт, Кб, Мб, Гб;</w:t>
      </w:r>
    </w:p>
    <w:p w:rsidR="00A80155" w:rsidRDefault="00A80155" w:rsidP="00194B4F">
      <w:pPr>
        <w:pStyle w:val="a8"/>
        <w:numPr>
          <w:ilvl w:val="0"/>
          <w:numId w:val="37"/>
        </w:numPr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сущность содержательного (вероятностного) подхода к измерению информации;</w:t>
      </w:r>
    </w:p>
    <w:p w:rsidR="00A80155" w:rsidRDefault="00A80155" w:rsidP="00194B4F">
      <w:pPr>
        <w:pStyle w:val="a8"/>
        <w:numPr>
          <w:ilvl w:val="0"/>
          <w:numId w:val="37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определение бита</w:t>
      </w:r>
      <w:r w:rsidR="00BA36CA">
        <w:rPr>
          <w:color w:val="000000"/>
        </w:rPr>
        <w:t xml:space="preserve"> с позиции содержания сообщения;</w:t>
      </w:r>
    </w:p>
    <w:p w:rsidR="00A80155" w:rsidRDefault="00A80155" w:rsidP="00194B4F">
      <w:pPr>
        <w:pStyle w:val="a8"/>
        <w:numPr>
          <w:ilvl w:val="0"/>
          <w:numId w:val="37"/>
        </w:numPr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основные принципы представления данных в памяти компьютера;</w:t>
      </w:r>
    </w:p>
    <w:p w:rsidR="00A80155" w:rsidRDefault="00A80155" w:rsidP="00194B4F">
      <w:pPr>
        <w:pStyle w:val="a8"/>
        <w:numPr>
          <w:ilvl w:val="0"/>
          <w:numId w:val="37"/>
        </w:numPr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представление целых чисел;</w:t>
      </w:r>
    </w:p>
    <w:p w:rsidR="00A80155" w:rsidRDefault="00A80155" w:rsidP="00194B4F">
      <w:pPr>
        <w:pStyle w:val="a8"/>
        <w:numPr>
          <w:ilvl w:val="0"/>
          <w:numId w:val="37"/>
        </w:numPr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диапазоны представления целых чисел без знака и со знаком;</w:t>
      </w:r>
    </w:p>
    <w:p w:rsidR="00A80155" w:rsidRDefault="00A80155" w:rsidP="00194B4F">
      <w:pPr>
        <w:pStyle w:val="a8"/>
        <w:numPr>
          <w:ilvl w:val="0"/>
          <w:numId w:val="37"/>
        </w:numPr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принципы представления вещественных чисел</w:t>
      </w:r>
      <w:r w:rsidR="00BA36CA">
        <w:rPr>
          <w:color w:val="000000"/>
        </w:rPr>
        <w:t>;</w:t>
      </w:r>
    </w:p>
    <w:p w:rsidR="00A80155" w:rsidRDefault="00A80155" w:rsidP="00194B4F">
      <w:pPr>
        <w:pStyle w:val="a8"/>
        <w:numPr>
          <w:ilvl w:val="0"/>
          <w:numId w:val="37"/>
        </w:numPr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способы кодирования текста в компьютере;</w:t>
      </w:r>
    </w:p>
    <w:p w:rsidR="00A80155" w:rsidRDefault="00A80155" w:rsidP="00194B4F">
      <w:pPr>
        <w:pStyle w:val="a8"/>
        <w:numPr>
          <w:ilvl w:val="0"/>
          <w:numId w:val="37"/>
        </w:numPr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способы представление изображения; цветовые модели;</w:t>
      </w:r>
    </w:p>
    <w:p w:rsidR="00A80155" w:rsidRDefault="00A80155" w:rsidP="00194B4F">
      <w:pPr>
        <w:pStyle w:val="a8"/>
        <w:numPr>
          <w:ilvl w:val="0"/>
          <w:numId w:val="37"/>
        </w:numPr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в чем различие растровой и векторной графики;</w:t>
      </w:r>
    </w:p>
    <w:p w:rsidR="00A80155" w:rsidRDefault="00A80155" w:rsidP="00194B4F">
      <w:pPr>
        <w:pStyle w:val="a8"/>
        <w:numPr>
          <w:ilvl w:val="0"/>
          <w:numId w:val="37"/>
        </w:numPr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способы дискретного (цифрового) представление звука</w:t>
      </w:r>
      <w:r w:rsidR="00BA36CA">
        <w:rPr>
          <w:color w:val="000000"/>
        </w:rPr>
        <w:t>;</w:t>
      </w:r>
    </w:p>
    <w:p w:rsidR="00A80155" w:rsidRDefault="00A80155" w:rsidP="00194B4F">
      <w:pPr>
        <w:pStyle w:val="a8"/>
        <w:numPr>
          <w:ilvl w:val="0"/>
          <w:numId w:val="37"/>
        </w:numPr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историю развития носителей информации;</w:t>
      </w:r>
    </w:p>
    <w:p w:rsidR="00A80155" w:rsidRDefault="00A80155" w:rsidP="00194B4F">
      <w:pPr>
        <w:pStyle w:val="a8"/>
        <w:numPr>
          <w:ilvl w:val="0"/>
          <w:numId w:val="37"/>
        </w:numPr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современные (цифровые, компьютерные) типы носителей информации и их основные характеристики;</w:t>
      </w:r>
    </w:p>
    <w:p w:rsidR="00A80155" w:rsidRDefault="00A80155" w:rsidP="00194B4F">
      <w:pPr>
        <w:pStyle w:val="a8"/>
        <w:numPr>
          <w:ilvl w:val="0"/>
          <w:numId w:val="37"/>
        </w:numPr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модель Шеннона передачи информации по техническим каналам связи;</w:t>
      </w:r>
    </w:p>
    <w:p w:rsidR="00A80155" w:rsidRDefault="00A80155" w:rsidP="00194B4F">
      <w:pPr>
        <w:pStyle w:val="a8"/>
        <w:numPr>
          <w:ilvl w:val="0"/>
          <w:numId w:val="37"/>
        </w:numPr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основные характеристики каналов связи: скорость передачи, пропускная способность;</w:t>
      </w:r>
    </w:p>
    <w:p w:rsidR="00A80155" w:rsidRDefault="00A80155" w:rsidP="00194B4F">
      <w:pPr>
        <w:pStyle w:val="a8"/>
        <w:numPr>
          <w:ilvl w:val="0"/>
          <w:numId w:val="37"/>
        </w:numPr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понятие «шум» и способы защиты от шума</w:t>
      </w:r>
      <w:r w:rsidR="00BA36CA">
        <w:rPr>
          <w:color w:val="000000"/>
        </w:rPr>
        <w:t>;</w:t>
      </w:r>
    </w:p>
    <w:p w:rsidR="00A80155" w:rsidRDefault="00A80155" w:rsidP="00194B4F">
      <w:pPr>
        <w:pStyle w:val="a8"/>
        <w:numPr>
          <w:ilvl w:val="0"/>
          <w:numId w:val="37"/>
        </w:numPr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основные типы задач обработки информации;</w:t>
      </w:r>
    </w:p>
    <w:p w:rsidR="00A80155" w:rsidRDefault="00A80155" w:rsidP="00194B4F">
      <w:pPr>
        <w:pStyle w:val="a8"/>
        <w:numPr>
          <w:ilvl w:val="0"/>
          <w:numId w:val="37"/>
        </w:numPr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понятие исполнителя обработки информации;</w:t>
      </w:r>
    </w:p>
    <w:p w:rsidR="00A80155" w:rsidRDefault="00A80155" w:rsidP="00194B4F">
      <w:pPr>
        <w:pStyle w:val="a8"/>
        <w:numPr>
          <w:ilvl w:val="0"/>
          <w:numId w:val="37"/>
        </w:numPr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понятие алгоритма обработки информации</w:t>
      </w:r>
      <w:r w:rsidR="00BA36CA">
        <w:rPr>
          <w:color w:val="000000"/>
        </w:rPr>
        <w:t>;</w:t>
      </w:r>
    </w:p>
    <w:p w:rsidR="00A80155" w:rsidRDefault="00A80155" w:rsidP="00194B4F">
      <w:pPr>
        <w:pStyle w:val="a8"/>
        <w:numPr>
          <w:ilvl w:val="0"/>
          <w:numId w:val="37"/>
        </w:numPr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что такое «алгоритмические машины» в теории алгоритмов;</w:t>
      </w:r>
    </w:p>
    <w:p w:rsidR="00A80155" w:rsidRDefault="00A80155" w:rsidP="00194B4F">
      <w:pPr>
        <w:pStyle w:val="a8"/>
        <w:numPr>
          <w:ilvl w:val="0"/>
          <w:numId w:val="37"/>
        </w:numPr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определение и свойства алгоритма управления алгоритмической машиной;</w:t>
      </w:r>
    </w:p>
    <w:p w:rsidR="00A80155" w:rsidRDefault="00A80155" w:rsidP="00194B4F">
      <w:pPr>
        <w:pStyle w:val="a8"/>
        <w:numPr>
          <w:ilvl w:val="0"/>
          <w:numId w:val="37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устройство и систему кома</w:t>
      </w:r>
      <w:r w:rsidR="00BA36CA">
        <w:rPr>
          <w:color w:val="000000"/>
        </w:rPr>
        <w:t>нд алгоритмической машины Поста;</w:t>
      </w:r>
    </w:p>
    <w:p w:rsidR="00A80155" w:rsidRDefault="00A80155" w:rsidP="00194B4F">
      <w:pPr>
        <w:pStyle w:val="a8"/>
        <w:numPr>
          <w:ilvl w:val="0"/>
          <w:numId w:val="37"/>
        </w:numPr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этапы истории развития ЭВМ;</w:t>
      </w:r>
    </w:p>
    <w:p w:rsidR="00A80155" w:rsidRDefault="00A80155" w:rsidP="00194B4F">
      <w:pPr>
        <w:pStyle w:val="a8"/>
        <w:numPr>
          <w:ilvl w:val="0"/>
          <w:numId w:val="37"/>
        </w:numPr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что такое неймановская архитектура ЭВМ;</w:t>
      </w:r>
    </w:p>
    <w:p w:rsidR="00A80155" w:rsidRDefault="00A80155" w:rsidP="00194B4F">
      <w:pPr>
        <w:pStyle w:val="a8"/>
        <w:numPr>
          <w:ilvl w:val="0"/>
          <w:numId w:val="37"/>
        </w:numPr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для чего используются перифе</w:t>
      </w:r>
      <w:r w:rsidR="00BA36CA">
        <w:rPr>
          <w:color w:val="000000"/>
        </w:rPr>
        <w:t>рийные процессоры (контроллеры)</w:t>
      </w:r>
      <w:r>
        <w:rPr>
          <w:color w:val="000000"/>
        </w:rPr>
        <w:t>;</w:t>
      </w:r>
    </w:p>
    <w:p w:rsidR="00A80155" w:rsidRDefault="00A80155" w:rsidP="00194B4F">
      <w:pPr>
        <w:pStyle w:val="a8"/>
        <w:numPr>
          <w:ilvl w:val="0"/>
          <w:numId w:val="37"/>
        </w:numPr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архитектуру персонального компьютера;</w:t>
      </w:r>
    </w:p>
    <w:p w:rsidR="00A80155" w:rsidRDefault="00A80155" w:rsidP="00194B4F">
      <w:pPr>
        <w:pStyle w:val="a8"/>
        <w:numPr>
          <w:ilvl w:val="0"/>
          <w:numId w:val="37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основные принципы архитектуры суперкомпьютеров</w:t>
      </w:r>
      <w:r w:rsidR="00BA36CA">
        <w:rPr>
          <w:color w:val="000000"/>
        </w:rPr>
        <w:t>;</w:t>
      </w:r>
    </w:p>
    <w:p w:rsidR="00A80155" w:rsidRDefault="00A80155" w:rsidP="00194B4F">
      <w:pPr>
        <w:pStyle w:val="a8"/>
        <w:numPr>
          <w:ilvl w:val="0"/>
          <w:numId w:val="37"/>
        </w:numPr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этапы решения задачи на компьютере</w:t>
      </w:r>
      <w:r w:rsidR="00BA36CA">
        <w:rPr>
          <w:color w:val="000000"/>
        </w:rPr>
        <w:t>;</w:t>
      </w:r>
    </w:p>
    <w:p w:rsidR="00A80155" w:rsidRDefault="00A80155" w:rsidP="00194B4F">
      <w:pPr>
        <w:pStyle w:val="a8"/>
        <w:numPr>
          <w:ilvl w:val="0"/>
          <w:numId w:val="37"/>
        </w:numPr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что такое исполнитель алгоритмов, система команд исполнителя;</w:t>
      </w:r>
    </w:p>
    <w:p w:rsidR="00A80155" w:rsidRDefault="00A80155" w:rsidP="00194B4F">
      <w:pPr>
        <w:pStyle w:val="a8"/>
        <w:numPr>
          <w:ilvl w:val="0"/>
          <w:numId w:val="37"/>
        </w:numPr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какими возможностями обладает компьютер как исполнитель алгоритмов;</w:t>
      </w:r>
    </w:p>
    <w:p w:rsidR="00A80155" w:rsidRDefault="00A80155" w:rsidP="00194B4F">
      <w:pPr>
        <w:pStyle w:val="a8"/>
        <w:numPr>
          <w:ilvl w:val="0"/>
          <w:numId w:val="37"/>
        </w:numPr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система команд компьютера;</w:t>
      </w:r>
    </w:p>
    <w:p w:rsidR="00A80155" w:rsidRDefault="00A80155" w:rsidP="00194B4F">
      <w:pPr>
        <w:pStyle w:val="a8"/>
        <w:numPr>
          <w:ilvl w:val="0"/>
          <w:numId w:val="37"/>
        </w:numPr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классификация структур алгоритмов;</w:t>
      </w:r>
    </w:p>
    <w:p w:rsidR="00A80155" w:rsidRDefault="00A80155" w:rsidP="00194B4F">
      <w:pPr>
        <w:pStyle w:val="a8"/>
        <w:numPr>
          <w:ilvl w:val="0"/>
          <w:numId w:val="37"/>
        </w:numPr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основные принципы структурного программирования.</w:t>
      </w:r>
    </w:p>
    <w:p w:rsidR="00A80155" w:rsidRDefault="00A80155" w:rsidP="00A80155">
      <w:pPr>
        <w:pStyle w:val="a8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</w:p>
    <w:p w:rsidR="00A80155" w:rsidRPr="00194B4F" w:rsidRDefault="00194B4F" w:rsidP="00A80155">
      <w:pPr>
        <w:pStyle w:val="a8"/>
        <w:spacing w:before="0" w:beforeAutospacing="0" w:after="0" w:afterAutospacing="0"/>
        <w:rPr>
          <w:rFonts w:ascii="Tahoma" w:hAnsi="Tahoma" w:cs="Tahoma"/>
          <w:b/>
          <w:color w:val="000000"/>
          <w:sz w:val="18"/>
          <w:szCs w:val="18"/>
        </w:rPr>
      </w:pPr>
      <w:r w:rsidRPr="00194B4F">
        <w:rPr>
          <w:b/>
          <w:iCs/>
          <w:color w:val="000000"/>
        </w:rPr>
        <w:t>Ученик</w:t>
      </w:r>
      <w:r w:rsidR="00A80155" w:rsidRPr="00194B4F">
        <w:rPr>
          <w:b/>
          <w:iCs/>
          <w:color w:val="000000"/>
        </w:rPr>
        <w:t xml:space="preserve"> до</w:t>
      </w:r>
      <w:r w:rsidRPr="00194B4F">
        <w:rPr>
          <w:b/>
          <w:iCs/>
          <w:color w:val="000000"/>
        </w:rPr>
        <w:t>л</w:t>
      </w:r>
      <w:r w:rsidR="00A80155" w:rsidRPr="00194B4F">
        <w:rPr>
          <w:b/>
          <w:iCs/>
          <w:color w:val="000000"/>
        </w:rPr>
        <w:t>ж</w:t>
      </w:r>
      <w:r w:rsidRPr="00194B4F">
        <w:rPr>
          <w:b/>
          <w:iCs/>
          <w:color w:val="000000"/>
        </w:rPr>
        <w:t>е</w:t>
      </w:r>
      <w:r w:rsidR="00A80155" w:rsidRPr="00194B4F">
        <w:rPr>
          <w:b/>
          <w:iCs/>
          <w:color w:val="000000"/>
        </w:rPr>
        <w:t>н уметь:</w:t>
      </w:r>
    </w:p>
    <w:p w:rsidR="00A80155" w:rsidRDefault="00A80155" w:rsidP="00194B4F">
      <w:pPr>
        <w:pStyle w:val="a8"/>
        <w:numPr>
          <w:ilvl w:val="0"/>
          <w:numId w:val="38"/>
        </w:numPr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lastRenderedPageBreak/>
        <w:t xml:space="preserve">решать задачи на измерение информации, заключенной в тексте, с алфавитной </w:t>
      </w:r>
      <w:proofErr w:type="spellStart"/>
      <w:r>
        <w:rPr>
          <w:color w:val="000000"/>
        </w:rPr>
        <w:t>т.з</w:t>
      </w:r>
      <w:proofErr w:type="spellEnd"/>
      <w:r>
        <w:rPr>
          <w:color w:val="000000"/>
        </w:rPr>
        <w:t xml:space="preserve">. (в </w:t>
      </w:r>
      <w:r w:rsidR="00194B4F">
        <w:rPr>
          <w:color w:val="000000"/>
        </w:rPr>
        <w:t>п</w:t>
      </w:r>
      <w:r>
        <w:rPr>
          <w:color w:val="000000"/>
        </w:rPr>
        <w:t>риближении равной вероятности символов);</w:t>
      </w:r>
    </w:p>
    <w:p w:rsidR="00A80155" w:rsidRDefault="00A80155" w:rsidP="00194B4F">
      <w:pPr>
        <w:pStyle w:val="a8"/>
        <w:numPr>
          <w:ilvl w:val="0"/>
          <w:numId w:val="38"/>
        </w:numPr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решать несложные задачи на измерение информации, заключенной в сообщении, используя содержательный подход (в равновероятном приближении);</w:t>
      </w:r>
    </w:p>
    <w:p w:rsidR="00A80155" w:rsidRDefault="00A80155" w:rsidP="00194B4F">
      <w:pPr>
        <w:pStyle w:val="a8"/>
        <w:numPr>
          <w:ilvl w:val="0"/>
          <w:numId w:val="38"/>
        </w:numPr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выполнять пересчет количества информации в разные единицы.</w:t>
      </w:r>
    </w:p>
    <w:p w:rsidR="00A80155" w:rsidRDefault="00A80155" w:rsidP="00194B4F">
      <w:pPr>
        <w:pStyle w:val="a8"/>
        <w:numPr>
          <w:ilvl w:val="0"/>
          <w:numId w:val="38"/>
        </w:numPr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получать внутреннее представление целых чисел в памяти компьютера;</w:t>
      </w:r>
    </w:p>
    <w:p w:rsidR="00A80155" w:rsidRDefault="00A80155" w:rsidP="00194B4F">
      <w:pPr>
        <w:pStyle w:val="a8"/>
        <w:numPr>
          <w:ilvl w:val="0"/>
          <w:numId w:val="38"/>
        </w:numPr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определять по внутреннему коду значение числа.</w:t>
      </w:r>
    </w:p>
    <w:p w:rsidR="00A80155" w:rsidRDefault="00A80155" w:rsidP="00194B4F">
      <w:pPr>
        <w:pStyle w:val="a8"/>
        <w:numPr>
          <w:ilvl w:val="0"/>
          <w:numId w:val="38"/>
        </w:numPr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вычислять размет цветовой палитры по значению битовой глубины цвета;</w:t>
      </w:r>
    </w:p>
    <w:p w:rsidR="00A80155" w:rsidRDefault="00A80155" w:rsidP="00194B4F">
      <w:pPr>
        <w:pStyle w:val="a8"/>
        <w:numPr>
          <w:ilvl w:val="0"/>
          <w:numId w:val="38"/>
        </w:numPr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вычислять объем цифровой звукозаписи по частоте дискретизации, глубине кодирования и времени записи.</w:t>
      </w:r>
    </w:p>
    <w:p w:rsidR="00A80155" w:rsidRDefault="00A80155" w:rsidP="00194B4F">
      <w:pPr>
        <w:pStyle w:val="a8"/>
        <w:numPr>
          <w:ilvl w:val="0"/>
          <w:numId w:val="38"/>
        </w:numPr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сопоставлять различные цифровые носители по их техническим свойствам;</w:t>
      </w:r>
    </w:p>
    <w:p w:rsidR="00A80155" w:rsidRDefault="00A80155" w:rsidP="00194B4F">
      <w:pPr>
        <w:pStyle w:val="a8"/>
        <w:numPr>
          <w:ilvl w:val="0"/>
          <w:numId w:val="38"/>
        </w:numPr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рассчитывать объем информации, передаваемой по каналам связи, при известной скорости передачи.</w:t>
      </w:r>
    </w:p>
    <w:p w:rsidR="00A80155" w:rsidRDefault="00A80155" w:rsidP="00194B4F">
      <w:pPr>
        <w:pStyle w:val="a8"/>
        <w:numPr>
          <w:ilvl w:val="0"/>
          <w:numId w:val="38"/>
        </w:numPr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по описанию системы команд учебного исполнителя составлять алгоритмы управления его работой.</w:t>
      </w:r>
    </w:p>
    <w:p w:rsidR="00A80155" w:rsidRDefault="00A80155" w:rsidP="00194B4F">
      <w:pPr>
        <w:pStyle w:val="a8"/>
        <w:numPr>
          <w:ilvl w:val="0"/>
          <w:numId w:val="38"/>
        </w:numPr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составлять алгоритмы решения несложных задач для управления машиной Поста.</w:t>
      </w:r>
    </w:p>
    <w:p w:rsidR="00A80155" w:rsidRDefault="00A80155" w:rsidP="00194B4F">
      <w:pPr>
        <w:pStyle w:val="a8"/>
        <w:numPr>
          <w:ilvl w:val="0"/>
          <w:numId w:val="38"/>
        </w:numPr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описывать алгоритмы на языке блок-схем и на учебном алгоритмическом языке;</w:t>
      </w:r>
    </w:p>
    <w:p w:rsidR="00A80155" w:rsidRDefault="00A80155" w:rsidP="00194B4F">
      <w:pPr>
        <w:pStyle w:val="a8"/>
        <w:numPr>
          <w:ilvl w:val="0"/>
          <w:numId w:val="38"/>
        </w:numPr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выполнять трассировку алгоритма с использованием трассировочных таблиц</w:t>
      </w:r>
      <w:r w:rsidR="00194B4F">
        <w:rPr>
          <w:color w:val="000000"/>
        </w:rPr>
        <w:t>;</w:t>
      </w:r>
    </w:p>
    <w:p w:rsidR="00D9549A" w:rsidRPr="00BA36CA" w:rsidRDefault="00194B4F" w:rsidP="00BA36CA">
      <w:pPr>
        <w:pStyle w:val="a8"/>
        <w:numPr>
          <w:ilvl w:val="0"/>
          <w:numId w:val="38"/>
        </w:numPr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  <w:sectPr w:rsidR="00D9549A" w:rsidRPr="00BA36CA" w:rsidSect="00BA36CA">
          <w:footerReference w:type="default" r:id="rId8"/>
          <w:pgSz w:w="11906" w:h="16838"/>
          <w:pgMar w:top="567" w:right="851" w:bottom="1134" w:left="1134" w:header="709" w:footer="709" w:gutter="0"/>
          <w:cols w:space="708"/>
          <w:titlePg/>
          <w:docGrid w:linePitch="360"/>
        </w:sectPr>
      </w:pPr>
      <w:r>
        <w:rPr>
          <w:color w:val="000000"/>
        </w:rPr>
        <w:t>п</w:t>
      </w:r>
      <w:r w:rsidR="00A80155">
        <w:rPr>
          <w:color w:val="000000"/>
        </w:rPr>
        <w:t>рограммирова</w:t>
      </w:r>
      <w:r>
        <w:rPr>
          <w:color w:val="000000"/>
        </w:rPr>
        <w:t>ть</w:t>
      </w:r>
      <w:r w:rsidR="00A80155">
        <w:rPr>
          <w:color w:val="000000"/>
        </w:rPr>
        <w:t xml:space="preserve"> линейны</w:t>
      </w:r>
      <w:r>
        <w:rPr>
          <w:color w:val="000000"/>
        </w:rPr>
        <w:t>е</w:t>
      </w:r>
      <w:r w:rsidR="00A80155">
        <w:rPr>
          <w:color w:val="000000"/>
        </w:rPr>
        <w:t xml:space="preserve"> алгоритм</w:t>
      </w:r>
      <w:r>
        <w:rPr>
          <w:color w:val="000000"/>
        </w:rPr>
        <w:t>ы</w:t>
      </w:r>
      <w:r w:rsidR="00BA36CA">
        <w:rPr>
          <w:color w:val="000000"/>
        </w:rPr>
        <w:t>.</w:t>
      </w:r>
    </w:p>
    <w:p w:rsidR="001504E1" w:rsidRPr="005E205C" w:rsidRDefault="005E205C" w:rsidP="005E205C">
      <w:pPr>
        <w:pStyle w:val="a3"/>
        <w:spacing w:before="100" w:beforeAutospacing="1" w:after="100" w:afterAutospacing="1"/>
        <w:rPr>
          <w:rFonts w:ascii="Times New Roman" w:hAnsi="Times New Roman"/>
          <w:b/>
          <w:sz w:val="24"/>
        </w:rPr>
      </w:pPr>
      <w:r w:rsidRPr="005E205C">
        <w:rPr>
          <w:rFonts w:ascii="Times New Roman" w:hAnsi="Times New Roman"/>
          <w:b/>
          <w:sz w:val="24"/>
        </w:rPr>
        <w:lastRenderedPageBreak/>
        <w:t>2. Содержание учебного предмета с указанием форм организации учебных занятий, основных видов деятельности</w:t>
      </w:r>
    </w:p>
    <w:tbl>
      <w:tblPr>
        <w:tblpPr w:leftFromText="180" w:rightFromText="180" w:vertAnchor="text" w:horzAnchor="margin" w:tblpY="52"/>
        <w:tblW w:w="150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49"/>
        <w:gridCol w:w="2717"/>
        <w:gridCol w:w="860"/>
        <w:gridCol w:w="19"/>
        <w:gridCol w:w="1818"/>
        <w:gridCol w:w="25"/>
        <w:gridCol w:w="258"/>
        <w:gridCol w:w="1838"/>
        <w:gridCol w:w="142"/>
        <w:gridCol w:w="124"/>
        <w:gridCol w:w="1430"/>
        <w:gridCol w:w="142"/>
        <w:gridCol w:w="125"/>
        <w:gridCol w:w="1695"/>
        <w:gridCol w:w="3132"/>
        <w:gridCol w:w="26"/>
      </w:tblGrid>
      <w:tr w:rsidR="0003377A" w:rsidRPr="00C72480" w:rsidTr="00B93D5D">
        <w:trPr>
          <w:gridAfter w:val="1"/>
          <w:wAfter w:w="5" w:type="dxa"/>
          <w:trHeight w:val="405"/>
          <w:tblCellSpacing w:w="7" w:type="dxa"/>
        </w:trPr>
        <w:tc>
          <w:tcPr>
            <w:tcW w:w="6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377A" w:rsidRPr="00DA4376" w:rsidRDefault="0003377A" w:rsidP="00B35D8D">
            <w:pPr>
              <w:jc w:val="center"/>
              <w:rPr>
                <w:b/>
              </w:rPr>
            </w:pPr>
            <w:r w:rsidRPr="00DA4376">
              <w:rPr>
                <w:b/>
              </w:rPr>
              <w:t>№</w:t>
            </w:r>
          </w:p>
        </w:tc>
        <w:tc>
          <w:tcPr>
            <w:tcW w:w="27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377A" w:rsidRPr="00DA4376" w:rsidRDefault="0003377A" w:rsidP="00B35D8D">
            <w:pPr>
              <w:jc w:val="center"/>
              <w:rPr>
                <w:b/>
              </w:rPr>
            </w:pPr>
            <w:r w:rsidRPr="00DA4376">
              <w:rPr>
                <w:b/>
              </w:rPr>
              <w:t>Наименование разделов и тем</w:t>
            </w:r>
          </w:p>
        </w:tc>
        <w:tc>
          <w:tcPr>
            <w:tcW w:w="650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0659" w:rsidRDefault="0003377A" w:rsidP="005F1141">
            <w:pPr>
              <w:jc w:val="center"/>
              <w:rPr>
                <w:b/>
              </w:rPr>
            </w:pPr>
            <w:r w:rsidRPr="00DA4376">
              <w:rPr>
                <w:b/>
              </w:rPr>
              <w:t>Всего  часов</w:t>
            </w:r>
            <w:r>
              <w:rPr>
                <w:b/>
              </w:rPr>
              <w:t xml:space="preserve"> </w:t>
            </w:r>
          </w:p>
          <w:p w:rsidR="0003377A" w:rsidRPr="00DA4376" w:rsidRDefault="0003377A" w:rsidP="005F1141">
            <w:pPr>
              <w:jc w:val="center"/>
              <w:rPr>
                <w:b/>
              </w:rPr>
            </w:pPr>
            <w:r>
              <w:rPr>
                <w:b/>
              </w:rPr>
              <w:t>34ч</w:t>
            </w:r>
          </w:p>
        </w:tc>
        <w:tc>
          <w:tcPr>
            <w:tcW w:w="1948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377A" w:rsidRPr="00DA4376" w:rsidRDefault="0003377A" w:rsidP="00B35D8D">
            <w:pPr>
              <w:jc w:val="center"/>
              <w:rPr>
                <w:b/>
              </w:rPr>
            </w:pPr>
            <w:r w:rsidRPr="00DA4376">
              <w:rPr>
                <w:b/>
              </w:rPr>
              <w:t>Формы организации учебных занятий</w:t>
            </w:r>
          </w:p>
        </w:tc>
        <w:tc>
          <w:tcPr>
            <w:tcW w:w="31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377A" w:rsidRPr="00DA4376" w:rsidRDefault="0003377A" w:rsidP="00B35D8D">
            <w:pPr>
              <w:jc w:val="center"/>
              <w:rPr>
                <w:b/>
              </w:rPr>
            </w:pPr>
            <w:r w:rsidRPr="00DA4376">
              <w:rPr>
                <w:b/>
              </w:rPr>
              <w:t>Основные виды деятельности</w:t>
            </w:r>
          </w:p>
        </w:tc>
      </w:tr>
      <w:tr w:rsidR="0003377A" w:rsidRPr="00C72480" w:rsidTr="00B93D5D">
        <w:trPr>
          <w:gridAfter w:val="1"/>
          <w:wAfter w:w="5" w:type="dxa"/>
          <w:trHeight w:val="81"/>
          <w:tblCellSpacing w:w="7" w:type="dxa"/>
        </w:trPr>
        <w:tc>
          <w:tcPr>
            <w:tcW w:w="6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377A" w:rsidRPr="00C72480" w:rsidRDefault="0003377A" w:rsidP="00B35D8D">
            <w:pPr>
              <w:jc w:val="center"/>
            </w:pPr>
          </w:p>
        </w:tc>
        <w:tc>
          <w:tcPr>
            <w:tcW w:w="27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377A" w:rsidRPr="00C72480" w:rsidRDefault="0003377A" w:rsidP="00B35D8D">
            <w:pPr>
              <w:jc w:val="center"/>
            </w:pPr>
          </w:p>
        </w:tc>
        <w:tc>
          <w:tcPr>
            <w:tcW w:w="650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377A" w:rsidRDefault="0003377A" w:rsidP="00530659">
            <w:pPr>
              <w:tabs>
                <w:tab w:val="left" w:pos="666"/>
                <w:tab w:val="center" w:pos="3559"/>
              </w:tabs>
              <w:jc w:val="center"/>
            </w:pPr>
            <w:r w:rsidRPr="00DA4376">
              <w:rPr>
                <w:b/>
              </w:rPr>
              <w:t>В том числе</w:t>
            </w:r>
          </w:p>
        </w:tc>
        <w:tc>
          <w:tcPr>
            <w:tcW w:w="1948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377A" w:rsidRDefault="0003377A" w:rsidP="00B35D8D">
            <w:pPr>
              <w:jc w:val="center"/>
            </w:pPr>
          </w:p>
        </w:tc>
        <w:tc>
          <w:tcPr>
            <w:tcW w:w="31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377A" w:rsidRDefault="0003377A" w:rsidP="00B35D8D">
            <w:pPr>
              <w:jc w:val="center"/>
            </w:pPr>
          </w:p>
        </w:tc>
      </w:tr>
      <w:tr w:rsidR="00B93D5D" w:rsidRPr="00C72480" w:rsidTr="00B93D5D">
        <w:trPr>
          <w:gridAfter w:val="1"/>
          <w:wAfter w:w="5" w:type="dxa"/>
          <w:trHeight w:val="276"/>
          <w:tblCellSpacing w:w="7" w:type="dxa"/>
        </w:trPr>
        <w:tc>
          <w:tcPr>
            <w:tcW w:w="6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77A" w:rsidRPr="00C72480" w:rsidRDefault="0003377A" w:rsidP="00B35D8D"/>
        </w:tc>
        <w:tc>
          <w:tcPr>
            <w:tcW w:w="27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77A" w:rsidRPr="00C72480" w:rsidRDefault="0003377A" w:rsidP="00B35D8D"/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377A" w:rsidRDefault="0003377A" w:rsidP="005F1141">
            <w:pPr>
              <w:jc w:val="center"/>
            </w:pPr>
            <w:r>
              <w:t>Т</w:t>
            </w:r>
          </w:p>
          <w:p w:rsidR="00B63E0D" w:rsidRPr="00C72480" w:rsidRDefault="00B63E0D" w:rsidP="005F1141">
            <w:pPr>
              <w:jc w:val="center"/>
            </w:pPr>
            <w:r>
              <w:t>3ч</w:t>
            </w:r>
          </w:p>
        </w:tc>
        <w:tc>
          <w:tcPr>
            <w:tcW w:w="210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377A" w:rsidRDefault="0003377A" w:rsidP="0003377A">
            <w:pPr>
              <w:jc w:val="center"/>
              <w:rPr>
                <w:sz w:val="16"/>
              </w:rPr>
            </w:pPr>
            <w:r>
              <w:t xml:space="preserve">РЗ </w:t>
            </w:r>
          </w:p>
          <w:p w:rsidR="00B63E0D" w:rsidRDefault="00B63E0D" w:rsidP="00B63E0D">
            <w:pPr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1</w:t>
            </w:r>
            <w:proofErr w:type="gramEnd"/>
            <w:r>
              <w:rPr>
                <w:sz w:val="16"/>
              </w:rPr>
              <w:t xml:space="preserve"> а/ч</w:t>
            </w:r>
            <w:r w:rsidRPr="00F23464">
              <w:rPr>
                <w:sz w:val="16"/>
              </w:rPr>
              <w:t>)</w:t>
            </w:r>
          </w:p>
          <w:p w:rsidR="00B63E0D" w:rsidRPr="00C72480" w:rsidRDefault="00B63E0D" w:rsidP="00B63E0D">
            <w:pPr>
              <w:jc w:val="center"/>
            </w:pPr>
            <w:r>
              <w:t>10ч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377A" w:rsidRDefault="0003377A" w:rsidP="0003377A">
            <w:pPr>
              <w:jc w:val="center"/>
              <w:rPr>
                <w:sz w:val="16"/>
              </w:rPr>
            </w:pPr>
            <w:r>
              <w:t xml:space="preserve">КП </w:t>
            </w:r>
          </w:p>
          <w:p w:rsidR="0003377A" w:rsidRDefault="0003377A" w:rsidP="000337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1</w:t>
            </w:r>
            <w:proofErr w:type="gramEnd"/>
            <w:r>
              <w:rPr>
                <w:sz w:val="16"/>
              </w:rPr>
              <w:t xml:space="preserve"> а/ч</w:t>
            </w:r>
            <w:r w:rsidRPr="00F23464">
              <w:rPr>
                <w:sz w:val="16"/>
              </w:rPr>
              <w:t>)</w:t>
            </w:r>
          </w:p>
          <w:p w:rsidR="00B63E0D" w:rsidRPr="00B63E0D" w:rsidRDefault="00B63E0D" w:rsidP="0003377A">
            <w:pPr>
              <w:jc w:val="center"/>
            </w:pPr>
            <w:r>
              <w:t>11ч</w:t>
            </w:r>
          </w:p>
          <w:p w:rsidR="00B63E0D" w:rsidRPr="00C72480" w:rsidRDefault="00B63E0D" w:rsidP="0003377A">
            <w:pPr>
              <w:jc w:val="center"/>
            </w:pPr>
          </w:p>
        </w:tc>
        <w:tc>
          <w:tcPr>
            <w:tcW w:w="168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377A" w:rsidRDefault="0003377A" w:rsidP="00B35D8D">
            <w:pPr>
              <w:jc w:val="center"/>
              <w:rPr>
                <w:sz w:val="16"/>
              </w:rPr>
            </w:pPr>
            <w:r>
              <w:t>КЗ</w:t>
            </w:r>
          </w:p>
          <w:p w:rsidR="0003377A" w:rsidRDefault="0003377A" w:rsidP="00B35D8D">
            <w:pPr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1</w:t>
            </w:r>
            <w:proofErr w:type="gramEnd"/>
            <w:r>
              <w:rPr>
                <w:sz w:val="16"/>
              </w:rPr>
              <w:t xml:space="preserve"> а/ч</w:t>
            </w:r>
            <w:r w:rsidRPr="00F23464">
              <w:rPr>
                <w:sz w:val="16"/>
              </w:rPr>
              <w:t>)</w:t>
            </w:r>
          </w:p>
          <w:p w:rsidR="00B63E0D" w:rsidRPr="00B63E0D" w:rsidRDefault="00B63E0D" w:rsidP="00B63E0D">
            <w:pPr>
              <w:jc w:val="center"/>
            </w:pPr>
            <w:r>
              <w:t>10ч</w:t>
            </w:r>
          </w:p>
        </w:tc>
        <w:tc>
          <w:tcPr>
            <w:tcW w:w="1948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77A" w:rsidRPr="00C72480" w:rsidRDefault="0003377A" w:rsidP="00B35D8D"/>
        </w:tc>
        <w:tc>
          <w:tcPr>
            <w:tcW w:w="31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377A" w:rsidRPr="00C72480" w:rsidRDefault="0003377A" w:rsidP="00B35D8D"/>
        </w:tc>
      </w:tr>
      <w:tr w:rsidR="0003377A" w:rsidRPr="00C72480" w:rsidTr="00B93D5D">
        <w:trPr>
          <w:gridAfter w:val="1"/>
          <w:wAfter w:w="5" w:type="dxa"/>
          <w:trHeight w:val="276"/>
          <w:tblCellSpacing w:w="7" w:type="dxa"/>
        </w:trPr>
        <w:tc>
          <w:tcPr>
            <w:tcW w:w="62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3377A" w:rsidRPr="00C72480" w:rsidRDefault="0003377A" w:rsidP="00B35D8D">
            <w:pPr>
              <w:jc w:val="center"/>
            </w:pPr>
            <w:r w:rsidRPr="00C72480">
              <w:t>1</w:t>
            </w:r>
          </w:p>
        </w:tc>
        <w:tc>
          <w:tcPr>
            <w:tcW w:w="270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3377A" w:rsidRPr="00C72480" w:rsidRDefault="0003377A" w:rsidP="00B35D8D">
            <w:pPr>
              <w:jc w:val="center"/>
            </w:pPr>
          </w:p>
        </w:tc>
        <w:tc>
          <w:tcPr>
            <w:tcW w:w="11594" w:type="dxa"/>
            <w:gridSpan w:val="1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3377A" w:rsidRPr="00C72480" w:rsidRDefault="0003377A" w:rsidP="00686630">
            <w:pPr>
              <w:jc w:val="center"/>
            </w:pPr>
            <w:r>
              <w:rPr>
                <w:b/>
              </w:rPr>
              <w:t>Информационные системы и базы данных (1</w:t>
            </w:r>
            <w:r w:rsidR="00686630">
              <w:rPr>
                <w:b/>
              </w:rPr>
              <w:t>2</w:t>
            </w:r>
            <w:r>
              <w:rPr>
                <w:b/>
              </w:rPr>
              <w:t xml:space="preserve"> ч)</w:t>
            </w:r>
          </w:p>
        </w:tc>
      </w:tr>
      <w:tr w:rsidR="00B93D5D" w:rsidRPr="00C72480" w:rsidTr="00B93D5D">
        <w:trPr>
          <w:gridAfter w:val="1"/>
          <w:wAfter w:w="5" w:type="dxa"/>
          <w:trHeight w:val="688"/>
          <w:tblCellSpacing w:w="7" w:type="dxa"/>
        </w:trPr>
        <w:tc>
          <w:tcPr>
            <w:tcW w:w="62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377A" w:rsidRPr="00C72480" w:rsidRDefault="0003377A" w:rsidP="00B35D8D">
            <w:pPr>
              <w:jc w:val="center"/>
            </w:pPr>
          </w:p>
        </w:tc>
        <w:tc>
          <w:tcPr>
            <w:tcW w:w="2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377A" w:rsidRDefault="0003377A" w:rsidP="00B35D8D">
            <w:r w:rsidRPr="00C72480">
              <w:t> </w:t>
            </w:r>
            <w:r>
              <w:rPr>
                <w:b/>
              </w:rPr>
              <w:t xml:space="preserve"> </w:t>
            </w:r>
            <w:r>
              <w:t xml:space="preserve"> </w:t>
            </w:r>
            <w:r w:rsidR="00B63E0D">
              <w:t>Введение</w:t>
            </w:r>
            <w:proofErr w:type="gramStart"/>
            <w:r w:rsidR="00B63E0D">
              <w:t>.</w:t>
            </w:r>
            <w:proofErr w:type="gramEnd"/>
            <w:r w:rsidR="00B63E0D">
              <w:t xml:space="preserve"> Входной контроль.</w:t>
            </w:r>
          </w:p>
          <w:p w:rsidR="0003377A" w:rsidRPr="00C72480" w:rsidRDefault="0003377A" w:rsidP="00B35D8D"/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377A" w:rsidRPr="00C72480" w:rsidRDefault="00530659" w:rsidP="00B35D8D">
            <w:pPr>
              <w:jc w:val="center"/>
            </w:pPr>
            <w:r>
              <w:t>1</w:t>
            </w:r>
          </w:p>
        </w:tc>
        <w:tc>
          <w:tcPr>
            <w:tcW w:w="210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377A" w:rsidRDefault="00530659" w:rsidP="00B35D8D">
            <w:pPr>
              <w:jc w:val="center"/>
            </w:pPr>
            <w:r>
              <w:t>«Решение задач из ЕГЭ»</w:t>
            </w:r>
          </w:p>
          <w:p w:rsidR="00530659" w:rsidRDefault="00530659" w:rsidP="00B35D8D">
            <w:pPr>
              <w:jc w:val="center"/>
            </w:pPr>
          </w:p>
          <w:p w:rsidR="00530659" w:rsidRPr="00C72480" w:rsidRDefault="00530659" w:rsidP="00B35D8D">
            <w:pPr>
              <w:jc w:val="center"/>
            </w:pPr>
            <w:r>
              <w:t>(5)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0659" w:rsidRPr="00822504" w:rsidRDefault="00530659" w:rsidP="00530659">
            <w:r w:rsidRPr="00822504">
              <w:rPr>
                <w:sz w:val="22"/>
              </w:rPr>
              <w:t>«</w:t>
            </w:r>
            <w:r>
              <w:t>Создание БД. Ввод, редактирование и форматирование данных»</w:t>
            </w:r>
            <w:r w:rsidRPr="00822504">
              <w:rPr>
                <w:sz w:val="22"/>
              </w:rPr>
              <w:t xml:space="preserve"> </w:t>
            </w:r>
          </w:p>
          <w:p w:rsidR="00530659" w:rsidRDefault="00530659" w:rsidP="00530659"/>
          <w:p w:rsidR="00530659" w:rsidRDefault="00530659" w:rsidP="00530659">
            <w:r w:rsidRPr="00530659">
              <w:t>«</w:t>
            </w:r>
            <w:r>
              <w:t>Запросы: простые и сложные</w:t>
            </w:r>
            <w:r w:rsidRPr="00530659">
              <w:t>»</w:t>
            </w:r>
          </w:p>
          <w:p w:rsidR="00530659" w:rsidRPr="00530659" w:rsidRDefault="00530659" w:rsidP="00530659">
            <w:pPr>
              <w:rPr>
                <w:sz w:val="28"/>
              </w:rPr>
            </w:pPr>
          </w:p>
          <w:p w:rsidR="00530659" w:rsidRDefault="00530659" w:rsidP="00530659">
            <w:r w:rsidRPr="00530659">
              <w:t xml:space="preserve">«Реализация </w:t>
            </w:r>
            <w:r>
              <w:t>сложных</w:t>
            </w:r>
            <w:r w:rsidRPr="00530659">
              <w:t xml:space="preserve"> запросов» </w:t>
            </w:r>
          </w:p>
          <w:p w:rsidR="00686630" w:rsidRDefault="00686630" w:rsidP="00530659"/>
          <w:p w:rsidR="00686630" w:rsidRPr="00530659" w:rsidRDefault="00686630" w:rsidP="00530659">
            <w:pPr>
              <w:rPr>
                <w:sz w:val="28"/>
              </w:rPr>
            </w:pPr>
            <w:r>
              <w:t>«Разработка БД»</w:t>
            </w:r>
          </w:p>
          <w:p w:rsidR="00530659" w:rsidRPr="00530659" w:rsidRDefault="00530659" w:rsidP="00530659">
            <w:pPr>
              <w:rPr>
                <w:sz w:val="28"/>
              </w:rPr>
            </w:pPr>
          </w:p>
          <w:p w:rsidR="0003377A" w:rsidRPr="00C72480" w:rsidRDefault="00530659" w:rsidP="00686630">
            <w:pPr>
              <w:jc w:val="center"/>
            </w:pPr>
            <w:r>
              <w:t>(</w:t>
            </w:r>
            <w:r w:rsidR="00686630">
              <w:t>4</w:t>
            </w:r>
            <w:r>
              <w:t>)</w:t>
            </w:r>
          </w:p>
        </w:tc>
        <w:tc>
          <w:tcPr>
            <w:tcW w:w="168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377A" w:rsidRDefault="00530659" w:rsidP="00B35D8D">
            <w:r>
              <w:t>Отчет по практической работе «Создание БД. Ввод, редактирование и форматирование данных»</w:t>
            </w:r>
          </w:p>
          <w:p w:rsidR="00530659" w:rsidRDefault="00530659" w:rsidP="00B35D8D">
            <w:pPr>
              <w:jc w:val="center"/>
            </w:pPr>
          </w:p>
          <w:p w:rsidR="00530659" w:rsidRPr="00530659" w:rsidRDefault="00530659" w:rsidP="00530659">
            <w:r>
              <w:t>Анализ контрольной работы и разбор заданий</w:t>
            </w:r>
          </w:p>
          <w:p w:rsidR="00686630" w:rsidRDefault="00686630" w:rsidP="00B35D8D">
            <w:pPr>
              <w:jc w:val="center"/>
            </w:pPr>
          </w:p>
          <w:p w:rsidR="0003377A" w:rsidRPr="00C72480" w:rsidRDefault="0003377A" w:rsidP="00686630">
            <w:pPr>
              <w:jc w:val="center"/>
            </w:pPr>
            <w:r>
              <w:t>(</w:t>
            </w:r>
            <w:r w:rsidR="00686630">
              <w:t>2</w:t>
            </w:r>
            <w:r>
              <w:t>)</w:t>
            </w:r>
          </w:p>
        </w:tc>
        <w:tc>
          <w:tcPr>
            <w:tcW w:w="19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377A" w:rsidRDefault="0003377A" w:rsidP="00B35D8D">
            <w:pPr>
              <w:pStyle w:val="a8"/>
              <w:spacing w:before="0" w:beforeAutospacing="0" w:after="0" w:afterAutospacing="0"/>
              <w:ind w:left="15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фронтальные;</w:t>
            </w:r>
          </w:p>
          <w:p w:rsidR="0003377A" w:rsidRDefault="0003377A" w:rsidP="00B35D8D">
            <w:pPr>
              <w:pStyle w:val="a8"/>
              <w:spacing w:before="0" w:beforeAutospacing="0" w:after="0" w:afterAutospacing="0"/>
              <w:ind w:left="15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индивидуальные;</w:t>
            </w:r>
          </w:p>
          <w:p w:rsidR="0003377A" w:rsidRDefault="0003377A" w:rsidP="00B35D8D">
            <w:pPr>
              <w:pStyle w:val="a8"/>
              <w:spacing w:before="0" w:beforeAutospacing="0" w:after="0" w:afterAutospacing="0"/>
              <w:ind w:left="15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групповые;</w:t>
            </w:r>
          </w:p>
          <w:p w:rsidR="0003377A" w:rsidRDefault="0003377A" w:rsidP="00B35D8D">
            <w:pPr>
              <w:pStyle w:val="a8"/>
              <w:spacing w:before="0" w:beforeAutospacing="0" w:after="0" w:afterAutospacing="0"/>
              <w:ind w:left="15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индивидуально-групповые;</w:t>
            </w:r>
          </w:p>
          <w:p w:rsidR="0003377A" w:rsidRDefault="0003377A" w:rsidP="00B35D8D">
            <w:pPr>
              <w:pStyle w:val="a8"/>
              <w:spacing w:before="0" w:beforeAutospacing="0" w:after="0" w:afterAutospacing="0"/>
              <w:ind w:left="15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практикумы.</w:t>
            </w:r>
          </w:p>
          <w:p w:rsidR="0003377A" w:rsidRPr="00C72480" w:rsidRDefault="0003377A" w:rsidP="00B35D8D">
            <w:r w:rsidRPr="00C72480">
              <w:t> 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377A" w:rsidRPr="00544A13" w:rsidRDefault="0003377A" w:rsidP="00B35D8D">
            <w:pPr>
              <w:rPr>
                <w:b/>
                <w:i/>
              </w:rPr>
            </w:pPr>
            <w:r w:rsidRPr="00544A13">
              <w:rPr>
                <w:b/>
                <w:i/>
              </w:rPr>
              <w:t>Аналитическая деятельность:</w:t>
            </w:r>
          </w:p>
          <w:p w:rsidR="0003377A" w:rsidRPr="00544A13" w:rsidRDefault="0003377A" w:rsidP="001504E1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436" w:hanging="357"/>
              <w:rPr>
                <w:rFonts w:ascii="Times New Roman" w:hAnsi="Times New Roman"/>
                <w:sz w:val="24"/>
              </w:rPr>
            </w:pPr>
            <w:r w:rsidRPr="00544A13">
              <w:rPr>
                <w:rFonts w:ascii="Times New Roman" w:hAnsi="Times New Roman"/>
                <w:sz w:val="24"/>
              </w:rPr>
              <w:t>приводить примеры систем (в быту, в природе, в науке и пр.)</w:t>
            </w:r>
          </w:p>
          <w:p w:rsidR="0003377A" w:rsidRPr="00544A13" w:rsidRDefault="0003377A" w:rsidP="001504E1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436" w:hanging="357"/>
              <w:rPr>
                <w:rFonts w:ascii="Times New Roman" w:hAnsi="Times New Roman"/>
                <w:sz w:val="24"/>
              </w:rPr>
            </w:pPr>
            <w:r w:rsidRPr="00544A13">
              <w:rPr>
                <w:rFonts w:ascii="Times New Roman" w:hAnsi="Times New Roman"/>
                <w:sz w:val="24"/>
              </w:rPr>
              <w:t>анализировать состав и структуру систем</w:t>
            </w:r>
          </w:p>
          <w:p w:rsidR="0003377A" w:rsidRPr="00544A13" w:rsidRDefault="0003377A" w:rsidP="001504E1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436" w:hanging="357"/>
              <w:rPr>
                <w:rFonts w:ascii="Times New Roman" w:hAnsi="Times New Roman"/>
                <w:sz w:val="24"/>
              </w:rPr>
            </w:pPr>
            <w:r w:rsidRPr="00544A13">
              <w:rPr>
                <w:rFonts w:ascii="Times New Roman" w:hAnsi="Times New Roman"/>
                <w:sz w:val="24"/>
              </w:rPr>
              <w:t>различать связи материальные и информационные.</w:t>
            </w:r>
          </w:p>
          <w:p w:rsidR="0003377A" w:rsidRPr="005E7BFE" w:rsidRDefault="0003377A" w:rsidP="00B35D8D">
            <w:pPr>
              <w:shd w:val="clear" w:color="auto" w:fill="FFFFFF"/>
              <w:jc w:val="both"/>
              <w:rPr>
                <w:color w:val="FF0000"/>
              </w:rPr>
            </w:pPr>
          </w:p>
          <w:p w:rsidR="0003377A" w:rsidRPr="00544A13" w:rsidRDefault="0003377A" w:rsidP="00B35D8D">
            <w:pPr>
              <w:rPr>
                <w:b/>
                <w:i/>
              </w:rPr>
            </w:pPr>
            <w:r w:rsidRPr="00544A13">
              <w:rPr>
                <w:b/>
                <w:i/>
              </w:rPr>
              <w:t>Практическая деятельность:</w:t>
            </w:r>
          </w:p>
          <w:p w:rsidR="0003377A" w:rsidRPr="00544A13" w:rsidRDefault="0003377A" w:rsidP="001504E1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436" w:hanging="357"/>
              <w:rPr>
                <w:rFonts w:ascii="Times New Roman" w:hAnsi="Times New Roman"/>
                <w:sz w:val="24"/>
              </w:rPr>
            </w:pPr>
            <w:r w:rsidRPr="00544A13">
              <w:rPr>
                <w:rFonts w:ascii="Times New Roman" w:hAnsi="Times New Roman"/>
                <w:sz w:val="24"/>
              </w:rPr>
              <w:t>создавать многотабличную БД средствами конкретной СУБД</w:t>
            </w:r>
          </w:p>
          <w:p w:rsidR="0003377A" w:rsidRPr="00544A13" w:rsidRDefault="0003377A" w:rsidP="001504E1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436" w:hanging="357"/>
              <w:rPr>
                <w:rFonts w:ascii="Times New Roman" w:hAnsi="Times New Roman"/>
                <w:sz w:val="24"/>
              </w:rPr>
            </w:pPr>
            <w:r w:rsidRPr="00544A13">
              <w:rPr>
                <w:rFonts w:ascii="Times New Roman" w:hAnsi="Times New Roman"/>
                <w:sz w:val="24"/>
              </w:rPr>
              <w:t xml:space="preserve">реализовывать простые запросы на выборку </w:t>
            </w:r>
            <w:r w:rsidRPr="00544A13">
              <w:rPr>
                <w:rFonts w:ascii="Times New Roman" w:hAnsi="Times New Roman"/>
                <w:sz w:val="24"/>
              </w:rPr>
              <w:lastRenderedPageBreak/>
              <w:t>данных в конструкторе запросов</w:t>
            </w:r>
          </w:p>
          <w:p w:rsidR="0003377A" w:rsidRPr="00544A13" w:rsidRDefault="0003377A" w:rsidP="001504E1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436" w:hanging="357"/>
            </w:pPr>
            <w:r w:rsidRPr="00544A13">
              <w:rPr>
                <w:rFonts w:ascii="Times New Roman" w:hAnsi="Times New Roman"/>
                <w:sz w:val="24"/>
              </w:rPr>
              <w:t>реализовывать запросы со сложными условиями выборки.</w:t>
            </w:r>
          </w:p>
        </w:tc>
      </w:tr>
      <w:tr w:rsidR="0003377A" w:rsidRPr="00C72480" w:rsidTr="00B93D5D">
        <w:trPr>
          <w:gridAfter w:val="1"/>
          <w:wAfter w:w="5" w:type="dxa"/>
          <w:trHeight w:val="304"/>
          <w:tblCellSpacing w:w="7" w:type="dxa"/>
        </w:trPr>
        <w:tc>
          <w:tcPr>
            <w:tcW w:w="628" w:type="dxa"/>
            <w:vMerge w:val="restart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03377A" w:rsidRPr="00C72480" w:rsidRDefault="0003377A" w:rsidP="00B35D8D">
            <w:pPr>
              <w:jc w:val="center"/>
            </w:pPr>
            <w:r w:rsidRPr="00C72480">
              <w:lastRenderedPageBreak/>
              <w:t>2</w:t>
            </w:r>
          </w:p>
        </w:tc>
        <w:tc>
          <w:tcPr>
            <w:tcW w:w="2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377A" w:rsidRPr="00544A13" w:rsidRDefault="0003377A" w:rsidP="00B35D8D">
            <w:pPr>
              <w:jc w:val="center"/>
              <w:rPr>
                <w:b/>
                <w:i/>
              </w:rPr>
            </w:pPr>
          </w:p>
        </w:tc>
        <w:tc>
          <w:tcPr>
            <w:tcW w:w="11594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377A" w:rsidRPr="00544A13" w:rsidRDefault="0003377A" w:rsidP="00B35D8D">
            <w:pPr>
              <w:jc w:val="center"/>
              <w:rPr>
                <w:b/>
                <w:i/>
              </w:rPr>
            </w:pPr>
            <w:r>
              <w:rPr>
                <w:b/>
              </w:rPr>
              <w:t>Интернет (</w:t>
            </w:r>
            <w:r w:rsidR="00686630">
              <w:rPr>
                <w:b/>
              </w:rPr>
              <w:t>9 ч</w:t>
            </w:r>
            <w:r>
              <w:rPr>
                <w:b/>
              </w:rPr>
              <w:t>)</w:t>
            </w:r>
          </w:p>
        </w:tc>
      </w:tr>
      <w:tr w:rsidR="00B93D5D" w:rsidRPr="00C72480" w:rsidTr="00B93D5D">
        <w:trPr>
          <w:gridAfter w:val="1"/>
          <w:wAfter w:w="5" w:type="dxa"/>
          <w:trHeight w:val="6533"/>
          <w:tblCellSpacing w:w="7" w:type="dxa"/>
        </w:trPr>
        <w:tc>
          <w:tcPr>
            <w:tcW w:w="62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377A" w:rsidRPr="00C72480" w:rsidRDefault="0003377A" w:rsidP="00B35D8D">
            <w:pPr>
              <w:jc w:val="center"/>
            </w:pPr>
          </w:p>
        </w:tc>
        <w:tc>
          <w:tcPr>
            <w:tcW w:w="2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630" w:rsidRDefault="0003377A" w:rsidP="00686630">
            <w:r w:rsidRPr="00C72480">
              <w:t> </w:t>
            </w:r>
            <w:r w:rsidRPr="003F19E8">
              <w:rPr>
                <w:b/>
              </w:rPr>
              <w:t xml:space="preserve">  </w:t>
            </w:r>
            <w:r w:rsidR="00686630">
              <w:t xml:space="preserve">Инструменты для разработки </w:t>
            </w:r>
            <w:r w:rsidR="00686630">
              <w:rPr>
                <w:lang w:val="en-US"/>
              </w:rPr>
              <w:t>Web</w:t>
            </w:r>
            <w:r w:rsidR="00686630">
              <w:t>-сайтов</w:t>
            </w:r>
          </w:p>
          <w:p w:rsidR="00686630" w:rsidRDefault="00686630" w:rsidP="00686630"/>
          <w:p w:rsidR="0003377A" w:rsidRPr="00C72480" w:rsidRDefault="0003377A" w:rsidP="00686630"/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377A" w:rsidRPr="00C72480" w:rsidRDefault="0003377A" w:rsidP="00B35D8D">
            <w:r>
              <w:t>1</w:t>
            </w:r>
          </w:p>
        </w:tc>
        <w:tc>
          <w:tcPr>
            <w:tcW w:w="210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630" w:rsidRDefault="00686630" w:rsidP="00B35D8D">
            <w:r>
              <w:t>«Решение задач повышенной сложности»</w:t>
            </w:r>
          </w:p>
          <w:p w:rsidR="00686630" w:rsidRDefault="00686630" w:rsidP="00B35D8D"/>
          <w:p w:rsidR="0003377A" w:rsidRPr="00C72480" w:rsidRDefault="00686630" w:rsidP="00686630">
            <w:pPr>
              <w:jc w:val="center"/>
            </w:pPr>
            <w:r>
              <w:t>(4)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630" w:rsidRDefault="00686630" w:rsidP="00686630">
            <w:r>
              <w:t xml:space="preserve">«Таблицы и списки на </w:t>
            </w:r>
            <w:r>
              <w:rPr>
                <w:lang w:val="en-US"/>
              </w:rPr>
              <w:t>Web</w:t>
            </w:r>
            <w:r>
              <w:t>-странице»</w:t>
            </w:r>
          </w:p>
          <w:p w:rsidR="00686630" w:rsidRDefault="00686630" w:rsidP="00B35D8D"/>
          <w:p w:rsidR="0003377A" w:rsidRDefault="00686630" w:rsidP="00686630">
            <w:pPr>
              <w:jc w:val="center"/>
            </w:pPr>
            <w:r>
              <w:t>(1)</w:t>
            </w:r>
          </w:p>
          <w:p w:rsidR="00686630" w:rsidRPr="00C72480" w:rsidRDefault="00686630" w:rsidP="00B35D8D"/>
        </w:tc>
        <w:tc>
          <w:tcPr>
            <w:tcW w:w="18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630" w:rsidRDefault="00686630" w:rsidP="00686630">
            <w:r>
              <w:t xml:space="preserve">Отчет по практической работе «Создание первой </w:t>
            </w:r>
            <w:r>
              <w:rPr>
                <w:lang w:val="en-US"/>
              </w:rPr>
              <w:t>Web</w:t>
            </w:r>
            <w:r>
              <w:t>-страницы»</w:t>
            </w:r>
          </w:p>
          <w:p w:rsidR="00686630" w:rsidRDefault="00686630" w:rsidP="00686630"/>
          <w:p w:rsidR="00686630" w:rsidRDefault="00686630" w:rsidP="00686630">
            <w:r>
              <w:t xml:space="preserve">Отчет по практической работе «Таблицы и списки на </w:t>
            </w:r>
            <w:r>
              <w:rPr>
                <w:lang w:val="en-US"/>
              </w:rPr>
              <w:t>Web</w:t>
            </w:r>
            <w:r>
              <w:t>-странице»</w:t>
            </w:r>
          </w:p>
          <w:p w:rsidR="00686630" w:rsidRDefault="00686630" w:rsidP="00686630"/>
          <w:p w:rsidR="00686630" w:rsidRDefault="00686630" w:rsidP="00686630">
            <w:r>
              <w:t>Зачет по теме «Создание сайта»</w:t>
            </w:r>
          </w:p>
          <w:p w:rsidR="00686630" w:rsidRDefault="00686630" w:rsidP="00B35D8D"/>
          <w:p w:rsidR="0003377A" w:rsidRPr="00C72480" w:rsidRDefault="00686630" w:rsidP="00686630">
            <w:pPr>
              <w:jc w:val="center"/>
            </w:pPr>
            <w:r>
              <w:t>(3)</w:t>
            </w:r>
          </w:p>
        </w:tc>
        <w:tc>
          <w:tcPr>
            <w:tcW w:w="18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659" w:rsidRDefault="00530659" w:rsidP="00530659">
            <w:pPr>
              <w:pStyle w:val="a8"/>
              <w:spacing w:before="0" w:beforeAutospacing="0" w:after="0" w:afterAutospacing="0"/>
              <w:ind w:left="15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фронтальные;</w:t>
            </w:r>
          </w:p>
          <w:p w:rsidR="00530659" w:rsidRDefault="00530659" w:rsidP="00530659">
            <w:pPr>
              <w:pStyle w:val="a8"/>
              <w:spacing w:before="0" w:beforeAutospacing="0" w:after="0" w:afterAutospacing="0"/>
              <w:ind w:left="15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индивидуальные;</w:t>
            </w:r>
          </w:p>
          <w:p w:rsidR="00530659" w:rsidRDefault="00530659" w:rsidP="00530659">
            <w:pPr>
              <w:pStyle w:val="a8"/>
              <w:spacing w:before="0" w:beforeAutospacing="0" w:after="0" w:afterAutospacing="0"/>
              <w:ind w:left="15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групповые;</w:t>
            </w:r>
          </w:p>
          <w:p w:rsidR="00530659" w:rsidRDefault="00530659" w:rsidP="00530659">
            <w:pPr>
              <w:pStyle w:val="a8"/>
              <w:spacing w:before="0" w:beforeAutospacing="0" w:after="0" w:afterAutospacing="0"/>
              <w:ind w:left="15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индивидуально-групповые;</w:t>
            </w:r>
          </w:p>
          <w:p w:rsidR="00530659" w:rsidRDefault="00530659" w:rsidP="00530659">
            <w:pPr>
              <w:pStyle w:val="a8"/>
              <w:spacing w:before="0" w:beforeAutospacing="0" w:after="0" w:afterAutospacing="0"/>
              <w:ind w:left="15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практикумы.</w:t>
            </w:r>
          </w:p>
          <w:p w:rsidR="0003377A" w:rsidRPr="00C72480" w:rsidRDefault="00530659" w:rsidP="00530659">
            <w:r w:rsidRPr="00C72480">
              <w:t> 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377A" w:rsidRDefault="0003377A" w:rsidP="00B35D8D">
            <w:pPr>
              <w:rPr>
                <w:b/>
                <w:i/>
              </w:rPr>
            </w:pPr>
            <w:r w:rsidRPr="00381314">
              <w:rPr>
                <w:b/>
                <w:i/>
              </w:rPr>
              <w:t>Аналитическая деятельность:</w:t>
            </w:r>
          </w:p>
          <w:p w:rsidR="0003377A" w:rsidRPr="003507C2" w:rsidRDefault="0003377A" w:rsidP="001504E1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436" w:hanging="357"/>
              <w:rPr>
                <w:rFonts w:ascii="Times New Roman" w:hAnsi="Times New Roman"/>
                <w:sz w:val="24"/>
              </w:rPr>
            </w:pPr>
            <w:r w:rsidRPr="003507C2">
              <w:rPr>
                <w:rFonts w:ascii="Times New Roman" w:hAnsi="Times New Roman"/>
                <w:sz w:val="24"/>
              </w:rPr>
              <w:t>анализировать назначение  коммуникационных служб Интернета;</w:t>
            </w:r>
          </w:p>
          <w:p w:rsidR="0003377A" w:rsidRPr="003507C2" w:rsidRDefault="0003377A" w:rsidP="001504E1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436" w:hanging="357"/>
              <w:rPr>
                <w:rFonts w:ascii="Times New Roman" w:hAnsi="Times New Roman"/>
                <w:sz w:val="24"/>
              </w:rPr>
            </w:pPr>
            <w:r w:rsidRPr="003507C2">
              <w:rPr>
                <w:rFonts w:ascii="Times New Roman" w:hAnsi="Times New Roman"/>
                <w:sz w:val="24"/>
              </w:rPr>
              <w:t>знать назначение информационных служб Интернета;</w:t>
            </w:r>
          </w:p>
          <w:p w:rsidR="0003377A" w:rsidRPr="003507C2" w:rsidRDefault="0003377A" w:rsidP="001504E1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436" w:hanging="357"/>
              <w:rPr>
                <w:rFonts w:ascii="Times New Roman" w:hAnsi="Times New Roman"/>
                <w:sz w:val="24"/>
              </w:rPr>
            </w:pPr>
            <w:r w:rsidRPr="003507C2">
              <w:rPr>
                <w:rFonts w:ascii="Times New Roman" w:hAnsi="Times New Roman"/>
                <w:sz w:val="24"/>
              </w:rPr>
              <w:t xml:space="preserve">понимать, что такое прикладные протоколы; </w:t>
            </w:r>
          </w:p>
          <w:p w:rsidR="0003377A" w:rsidRPr="003507C2" w:rsidRDefault="0003377A" w:rsidP="001504E1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436" w:hanging="357"/>
              <w:rPr>
                <w:rFonts w:ascii="Times New Roman" w:hAnsi="Times New Roman"/>
                <w:sz w:val="24"/>
              </w:rPr>
            </w:pPr>
            <w:r w:rsidRPr="003507C2">
              <w:rPr>
                <w:rFonts w:ascii="Times New Roman" w:hAnsi="Times New Roman"/>
                <w:sz w:val="24"/>
              </w:rPr>
              <w:t xml:space="preserve">знать основные понятия </w:t>
            </w:r>
            <w:r w:rsidRPr="003507C2">
              <w:rPr>
                <w:rFonts w:ascii="Times New Roman" w:hAnsi="Times New Roman"/>
                <w:sz w:val="24"/>
                <w:lang w:val="en-US"/>
              </w:rPr>
              <w:t>WWW</w:t>
            </w:r>
            <w:r w:rsidRPr="003507C2">
              <w:rPr>
                <w:rFonts w:ascii="Times New Roman" w:hAnsi="Times New Roman"/>
                <w:sz w:val="24"/>
              </w:rPr>
              <w:t xml:space="preserve">: </w:t>
            </w:r>
            <w:r w:rsidRPr="003507C2">
              <w:rPr>
                <w:rFonts w:ascii="Times New Roman" w:hAnsi="Times New Roman"/>
                <w:sz w:val="24"/>
                <w:lang w:val="en-US"/>
              </w:rPr>
              <w:t>web</w:t>
            </w:r>
            <w:r w:rsidRPr="003507C2">
              <w:rPr>
                <w:rFonts w:ascii="Times New Roman" w:hAnsi="Times New Roman"/>
                <w:sz w:val="24"/>
              </w:rPr>
              <w:t xml:space="preserve">-страница, </w:t>
            </w:r>
            <w:r w:rsidRPr="003507C2">
              <w:rPr>
                <w:rFonts w:ascii="Times New Roman" w:hAnsi="Times New Roman"/>
                <w:sz w:val="24"/>
                <w:lang w:val="en-US"/>
              </w:rPr>
              <w:t>web</w:t>
            </w:r>
            <w:r w:rsidRPr="003507C2">
              <w:rPr>
                <w:rFonts w:ascii="Times New Roman" w:hAnsi="Times New Roman"/>
                <w:sz w:val="24"/>
              </w:rPr>
              <w:t xml:space="preserve">-сервер, </w:t>
            </w:r>
            <w:r w:rsidRPr="003507C2">
              <w:rPr>
                <w:rFonts w:ascii="Times New Roman" w:hAnsi="Times New Roman"/>
                <w:sz w:val="24"/>
                <w:lang w:val="en-US"/>
              </w:rPr>
              <w:t>web</w:t>
            </w:r>
            <w:r w:rsidRPr="003507C2">
              <w:rPr>
                <w:rFonts w:ascii="Times New Roman" w:hAnsi="Times New Roman"/>
                <w:sz w:val="24"/>
              </w:rPr>
              <w:t xml:space="preserve">-сайт, </w:t>
            </w:r>
            <w:r w:rsidRPr="003507C2">
              <w:rPr>
                <w:rFonts w:ascii="Times New Roman" w:hAnsi="Times New Roman"/>
                <w:sz w:val="24"/>
                <w:lang w:val="en-US"/>
              </w:rPr>
              <w:t>web</w:t>
            </w:r>
            <w:r w:rsidRPr="003507C2">
              <w:rPr>
                <w:rFonts w:ascii="Times New Roman" w:hAnsi="Times New Roman"/>
                <w:sz w:val="24"/>
              </w:rPr>
              <w:t xml:space="preserve">-браузер, </w:t>
            </w:r>
            <w:r w:rsidRPr="003507C2">
              <w:rPr>
                <w:rFonts w:ascii="Times New Roman" w:hAnsi="Times New Roman"/>
                <w:sz w:val="24"/>
                <w:lang w:val="en-US"/>
              </w:rPr>
              <w:t>HTTP</w:t>
            </w:r>
            <w:r w:rsidRPr="003507C2">
              <w:rPr>
                <w:rFonts w:ascii="Times New Roman" w:hAnsi="Times New Roman"/>
                <w:sz w:val="24"/>
              </w:rPr>
              <w:t xml:space="preserve">-протокол, </w:t>
            </w:r>
            <w:r w:rsidRPr="003507C2">
              <w:rPr>
                <w:rFonts w:ascii="Times New Roman" w:hAnsi="Times New Roman"/>
                <w:sz w:val="24"/>
                <w:lang w:val="en-US"/>
              </w:rPr>
              <w:t>URL</w:t>
            </w:r>
            <w:r w:rsidRPr="003507C2">
              <w:rPr>
                <w:rFonts w:ascii="Times New Roman" w:hAnsi="Times New Roman"/>
                <w:sz w:val="24"/>
              </w:rPr>
              <w:t>-адрес;</w:t>
            </w:r>
          </w:p>
          <w:p w:rsidR="0003377A" w:rsidRPr="003507C2" w:rsidRDefault="0003377A" w:rsidP="001504E1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436" w:hanging="357"/>
              <w:rPr>
                <w:rFonts w:ascii="Times New Roman" w:hAnsi="Times New Roman"/>
                <w:sz w:val="24"/>
              </w:rPr>
            </w:pPr>
            <w:r w:rsidRPr="003507C2">
              <w:rPr>
                <w:rFonts w:ascii="Times New Roman" w:hAnsi="Times New Roman"/>
                <w:sz w:val="24"/>
              </w:rPr>
              <w:t>понимать, что такое  поисковый каталог: организация, назначение;</w:t>
            </w:r>
          </w:p>
          <w:p w:rsidR="0003377A" w:rsidRPr="003507C2" w:rsidRDefault="0003377A" w:rsidP="001504E1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436" w:hanging="357"/>
              <w:rPr>
                <w:rFonts w:ascii="Times New Roman" w:hAnsi="Times New Roman"/>
                <w:sz w:val="24"/>
              </w:rPr>
            </w:pPr>
            <w:r w:rsidRPr="003507C2">
              <w:rPr>
                <w:rFonts w:ascii="Times New Roman" w:hAnsi="Times New Roman"/>
                <w:sz w:val="24"/>
              </w:rPr>
              <w:t>знать,  что такое поисковый указатель: организация, назначение;</w:t>
            </w:r>
          </w:p>
          <w:p w:rsidR="0003377A" w:rsidRPr="003507C2" w:rsidRDefault="0003377A" w:rsidP="001504E1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436" w:hanging="357"/>
              <w:rPr>
                <w:rFonts w:ascii="Times New Roman" w:hAnsi="Times New Roman"/>
                <w:sz w:val="24"/>
              </w:rPr>
            </w:pPr>
            <w:r w:rsidRPr="003507C2">
              <w:rPr>
                <w:rFonts w:ascii="Times New Roman" w:hAnsi="Times New Roman"/>
                <w:sz w:val="24"/>
              </w:rPr>
              <w:lastRenderedPageBreak/>
              <w:t xml:space="preserve">знать, какие существуют средства для создания </w:t>
            </w:r>
            <w:r w:rsidRPr="003507C2">
              <w:rPr>
                <w:rFonts w:ascii="Times New Roman" w:hAnsi="Times New Roman"/>
                <w:sz w:val="24"/>
                <w:lang w:val="en-US"/>
              </w:rPr>
              <w:t>web</w:t>
            </w:r>
            <w:r w:rsidRPr="003507C2">
              <w:rPr>
                <w:rFonts w:ascii="Times New Roman" w:hAnsi="Times New Roman"/>
                <w:sz w:val="24"/>
              </w:rPr>
              <w:t>-страниц;</w:t>
            </w:r>
          </w:p>
          <w:p w:rsidR="0003377A" w:rsidRPr="003507C2" w:rsidRDefault="0003377A" w:rsidP="001504E1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436" w:hanging="357"/>
              <w:rPr>
                <w:rFonts w:ascii="Times New Roman" w:hAnsi="Times New Roman"/>
                <w:sz w:val="24"/>
              </w:rPr>
            </w:pPr>
            <w:r w:rsidRPr="003507C2">
              <w:rPr>
                <w:rFonts w:ascii="Times New Roman" w:hAnsi="Times New Roman"/>
                <w:sz w:val="24"/>
              </w:rPr>
              <w:t xml:space="preserve">понимать, в чем состоит проектирование </w:t>
            </w:r>
            <w:r w:rsidRPr="003507C2">
              <w:rPr>
                <w:rFonts w:ascii="Times New Roman" w:hAnsi="Times New Roman"/>
                <w:sz w:val="24"/>
                <w:lang w:val="en-US"/>
              </w:rPr>
              <w:t>web</w:t>
            </w:r>
            <w:r w:rsidRPr="003507C2">
              <w:rPr>
                <w:rFonts w:ascii="Times New Roman" w:hAnsi="Times New Roman"/>
                <w:sz w:val="24"/>
              </w:rPr>
              <w:t>-сайта;</w:t>
            </w:r>
          </w:p>
          <w:p w:rsidR="0003377A" w:rsidRPr="00381314" w:rsidRDefault="0003377A" w:rsidP="001504E1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436" w:hanging="357"/>
            </w:pPr>
            <w:r w:rsidRPr="003507C2">
              <w:rPr>
                <w:rFonts w:ascii="Times New Roman" w:hAnsi="Times New Roman"/>
                <w:sz w:val="24"/>
              </w:rPr>
              <w:t xml:space="preserve">понимать, что значит опубликовать </w:t>
            </w:r>
            <w:r w:rsidRPr="003507C2">
              <w:rPr>
                <w:rFonts w:ascii="Times New Roman" w:hAnsi="Times New Roman"/>
                <w:sz w:val="24"/>
                <w:lang w:val="en-US"/>
              </w:rPr>
              <w:t>web</w:t>
            </w:r>
            <w:r w:rsidRPr="003507C2">
              <w:rPr>
                <w:rFonts w:ascii="Times New Roman" w:hAnsi="Times New Roman"/>
                <w:sz w:val="24"/>
              </w:rPr>
              <w:t>-сайт.</w:t>
            </w:r>
          </w:p>
          <w:p w:rsidR="0003377A" w:rsidRPr="00A41F67" w:rsidRDefault="0003377A" w:rsidP="00B35D8D">
            <w:pPr>
              <w:rPr>
                <w:b/>
                <w:i/>
              </w:rPr>
            </w:pPr>
            <w:r w:rsidRPr="00A41F67">
              <w:rPr>
                <w:b/>
                <w:i/>
              </w:rPr>
              <w:t>Практическая деятельность:</w:t>
            </w:r>
          </w:p>
          <w:p w:rsidR="0003377A" w:rsidRPr="00A41F67" w:rsidRDefault="0003377A" w:rsidP="001504E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440" w:hanging="357"/>
              <w:rPr>
                <w:rFonts w:ascii="Times New Roman" w:hAnsi="Times New Roman"/>
                <w:sz w:val="24"/>
              </w:rPr>
            </w:pPr>
            <w:r w:rsidRPr="00A41F67">
              <w:rPr>
                <w:rFonts w:ascii="Times New Roman" w:hAnsi="Times New Roman"/>
                <w:sz w:val="24"/>
              </w:rPr>
              <w:t>работать с электронной почтой</w:t>
            </w:r>
          </w:p>
          <w:p w:rsidR="0003377A" w:rsidRPr="00A41F67" w:rsidRDefault="0003377A" w:rsidP="001504E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440" w:hanging="357"/>
              <w:rPr>
                <w:rFonts w:ascii="Times New Roman" w:hAnsi="Times New Roman"/>
                <w:sz w:val="24"/>
              </w:rPr>
            </w:pPr>
            <w:r w:rsidRPr="00A41F67">
              <w:rPr>
                <w:rFonts w:ascii="Times New Roman" w:hAnsi="Times New Roman"/>
                <w:sz w:val="24"/>
              </w:rPr>
              <w:t>извлекать данные из файловых архивов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3377A" w:rsidRPr="00381314" w:rsidRDefault="0003377A" w:rsidP="001504E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440" w:hanging="357"/>
            </w:pPr>
            <w:r w:rsidRPr="00A41F67">
              <w:rPr>
                <w:rFonts w:ascii="Times New Roman" w:hAnsi="Times New Roman"/>
                <w:sz w:val="24"/>
              </w:rPr>
              <w:t>осуществлять поиск информации в Интернете с помощью поисковых каталогов и указателей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3377A" w:rsidRPr="00381314" w:rsidRDefault="0003377A" w:rsidP="001504E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442" w:hanging="357"/>
              <w:rPr>
                <w:rFonts w:ascii="Times New Roman" w:hAnsi="Times New Roman"/>
                <w:sz w:val="24"/>
              </w:rPr>
            </w:pPr>
            <w:r w:rsidRPr="00381314">
              <w:rPr>
                <w:rFonts w:ascii="Times New Roman" w:hAnsi="Times New Roman"/>
                <w:sz w:val="24"/>
              </w:rPr>
              <w:t xml:space="preserve">создать несложный </w:t>
            </w:r>
            <w:r w:rsidRPr="00381314">
              <w:rPr>
                <w:rFonts w:ascii="Times New Roman" w:hAnsi="Times New Roman"/>
                <w:sz w:val="24"/>
                <w:lang w:val="en-US"/>
              </w:rPr>
              <w:t>web</w:t>
            </w:r>
            <w:r w:rsidRPr="00381314">
              <w:rPr>
                <w:rFonts w:ascii="Times New Roman" w:hAnsi="Times New Roman"/>
                <w:sz w:val="24"/>
              </w:rPr>
              <w:t>-сайт с помощью редактора  сайтов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686630" w:rsidRPr="00C72480" w:rsidTr="00B93D5D">
        <w:trPr>
          <w:gridAfter w:val="1"/>
          <w:wAfter w:w="5" w:type="dxa"/>
          <w:tblCellSpacing w:w="7" w:type="dxa"/>
        </w:trPr>
        <w:tc>
          <w:tcPr>
            <w:tcW w:w="628" w:type="dxa"/>
            <w:vMerge w:val="restart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686630" w:rsidRPr="00C72480" w:rsidRDefault="00686630" w:rsidP="00B35D8D">
            <w:r w:rsidRPr="00C72480">
              <w:lastRenderedPageBreak/>
              <w:t> </w:t>
            </w:r>
            <w:r>
              <w:t>3</w:t>
            </w:r>
          </w:p>
        </w:tc>
        <w:tc>
          <w:tcPr>
            <w:tcW w:w="11179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630" w:rsidRPr="00381314" w:rsidRDefault="00686630" w:rsidP="00686630">
            <w:pPr>
              <w:jc w:val="center"/>
              <w:rPr>
                <w:b/>
                <w:i/>
              </w:rPr>
            </w:pPr>
            <w:r>
              <w:rPr>
                <w:b/>
              </w:rPr>
              <w:t>Информационное моделирование (</w:t>
            </w:r>
            <w:r w:rsidR="00B93D5D">
              <w:rPr>
                <w:b/>
              </w:rPr>
              <w:t>12 ч</w:t>
            </w:r>
            <w:r>
              <w:rPr>
                <w:b/>
              </w:rPr>
              <w:t>)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630" w:rsidRPr="00381314" w:rsidRDefault="00686630" w:rsidP="00B35D8D">
            <w:pPr>
              <w:rPr>
                <w:b/>
                <w:i/>
              </w:rPr>
            </w:pPr>
          </w:p>
        </w:tc>
      </w:tr>
      <w:tr w:rsidR="00B93D5D" w:rsidRPr="00C72480" w:rsidTr="00B93D5D">
        <w:trPr>
          <w:gridAfter w:val="1"/>
          <w:wAfter w:w="5" w:type="dxa"/>
          <w:tblCellSpacing w:w="7" w:type="dxa"/>
        </w:trPr>
        <w:tc>
          <w:tcPr>
            <w:tcW w:w="62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377A" w:rsidRPr="00C72480" w:rsidRDefault="0003377A" w:rsidP="00B35D8D"/>
        </w:tc>
        <w:tc>
          <w:tcPr>
            <w:tcW w:w="2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377A" w:rsidRPr="00C72480" w:rsidRDefault="0003377A" w:rsidP="00B35D8D">
            <w:pPr>
              <w:jc w:val="center"/>
            </w:pP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377A" w:rsidRPr="00C72480" w:rsidRDefault="00686630" w:rsidP="00B35D8D">
            <w:r>
              <w:t>-</w:t>
            </w:r>
          </w:p>
        </w:tc>
        <w:tc>
          <w:tcPr>
            <w:tcW w:w="18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377A" w:rsidRDefault="00686630" w:rsidP="00B35D8D">
            <w:r>
              <w:t>«Решение задач повышенной сложности»</w:t>
            </w:r>
          </w:p>
          <w:p w:rsidR="00686630" w:rsidRDefault="00686630" w:rsidP="00B35D8D"/>
          <w:p w:rsidR="00686630" w:rsidRPr="00C72480" w:rsidRDefault="00686630" w:rsidP="00686630">
            <w:pPr>
              <w:jc w:val="center"/>
            </w:pPr>
            <w:r>
              <w:t>(1)</w:t>
            </w:r>
          </w:p>
        </w:tc>
        <w:tc>
          <w:tcPr>
            <w:tcW w:w="224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630" w:rsidRDefault="00686630" w:rsidP="00686630">
            <w:r>
              <w:t>«Построение графических и табличных моделей»</w:t>
            </w:r>
          </w:p>
          <w:p w:rsidR="00686630" w:rsidRDefault="00686630" w:rsidP="00686630"/>
          <w:p w:rsidR="00686630" w:rsidRDefault="00686630" w:rsidP="00686630">
            <w:r>
              <w:t xml:space="preserve">«Модели </w:t>
            </w:r>
            <w:r>
              <w:lastRenderedPageBreak/>
              <w:t>статического прогнозирования»</w:t>
            </w:r>
          </w:p>
          <w:p w:rsidR="00686630" w:rsidRDefault="00686630" w:rsidP="00686630"/>
          <w:p w:rsidR="00686630" w:rsidRDefault="00686630" w:rsidP="00686630">
            <w:r>
              <w:t>«Регрессивные модели»</w:t>
            </w:r>
          </w:p>
          <w:p w:rsidR="00686630" w:rsidRDefault="00686630" w:rsidP="00686630"/>
          <w:p w:rsidR="00686630" w:rsidRDefault="00686630" w:rsidP="00686630">
            <w:r>
              <w:t>«Моделирование корреляционных зависимостей»</w:t>
            </w:r>
          </w:p>
          <w:p w:rsidR="00686630" w:rsidRDefault="00686630" w:rsidP="00686630"/>
          <w:p w:rsidR="00686630" w:rsidRDefault="00686630" w:rsidP="00686630">
            <w:r>
              <w:t>«Расчет корреляционных зависимостей»</w:t>
            </w:r>
          </w:p>
          <w:p w:rsidR="00686630" w:rsidRDefault="00686630" w:rsidP="00686630"/>
          <w:p w:rsidR="00686630" w:rsidRDefault="00686630" w:rsidP="00686630">
            <w:r>
              <w:t>«Модели оптимального планирования»</w:t>
            </w:r>
          </w:p>
          <w:p w:rsidR="0003377A" w:rsidRDefault="0003377A" w:rsidP="00686630">
            <w:pPr>
              <w:jc w:val="center"/>
            </w:pPr>
          </w:p>
          <w:p w:rsidR="00686630" w:rsidRPr="00C72480" w:rsidRDefault="00686630" w:rsidP="00686630">
            <w:pPr>
              <w:jc w:val="center"/>
            </w:pPr>
            <w:r>
              <w:t>(6)</w:t>
            </w:r>
          </w:p>
        </w:tc>
        <w:tc>
          <w:tcPr>
            <w:tcW w:w="18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D5D" w:rsidRDefault="00B93D5D" w:rsidP="00B93D5D">
            <w:r>
              <w:lastRenderedPageBreak/>
              <w:t xml:space="preserve">Отчет по практической работе «Построение графических, табличных и </w:t>
            </w:r>
            <w:r>
              <w:lastRenderedPageBreak/>
              <w:t>математических моделей»</w:t>
            </w:r>
          </w:p>
          <w:p w:rsidR="00B93D5D" w:rsidRDefault="00B93D5D" w:rsidP="00B93D5D"/>
          <w:p w:rsidR="00B93D5D" w:rsidRDefault="00B93D5D" w:rsidP="00B93D5D">
            <w:r>
              <w:t>Отчет по практическим работам к теме «Модели статистического прогнозирования»</w:t>
            </w:r>
          </w:p>
          <w:p w:rsidR="00B93D5D" w:rsidRDefault="00B93D5D" w:rsidP="00B93D5D"/>
          <w:p w:rsidR="00B93D5D" w:rsidRDefault="00B93D5D" w:rsidP="00B93D5D">
            <w:r>
              <w:t>Отчет по практическим работам к теме «Моделирование корреляционных зависимостей»</w:t>
            </w:r>
          </w:p>
          <w:p w:rsidR="00B93D5D" w:rsidRDefault="00B93D5D" w:rsidP="00B93D5D"/>
          <w:p w:rsidR="00B93D5D" w:rsidRDefault="00B93D5D" w:rsidP="00B93D5D">
            <w:r>
              <w:t>Отчет по практическим работам к теме «Модели оптимального планирования»</w:t>
            </w:r>
          </w:p>
          <w:p w:rsidR="00B93D5D" w:rsidRDefault="00B93D5D" w:rsidP="00B93D5D"/>
          <w:p w:rsidR="00B93D5D" w:rsidRDefault="00B93D5D" w:rsidP="00B93D5D">
            <w:r>
              <w:t>Анализ контрольной работы и разбор заданий</w:t>
            </w:r>
          </w:p>
          <w:p w:rsidR="0003377A" w:rsidRDefault="0003377A" w:rsidP="00B35D8D"/>
          <w:p w:rsidR="00B93D5D" w:rsidRPr="00C72480" w:rsidRDefault="00B93D5D" w:rsidP="00B93D5D">
            <w:pPr>
              <w:jc w:val="center"/>
            </w:pPr>
            <w:r>
              <w:t>(5)</w:t>
            </w:r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D5D" w:rsidRDefault="00B93D5D" w:rsidP="00B93D5D">
            <w:pPr>
              <w:pStyle w:val="a8"/>
              <w:spacing w:before="0" w:beforeAutospacing="0" w:after="0" w:afterAutospacing="0"/>
              <w:ind w:left="15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lastRenderedPageBreak/>
              <w:t>фронтальные;</w:t>
            </w:r>
          </w:p>
          <w:p w:rsidR="00B93D5D" w:rsidRDefault="00B93D5D" w:rsidP="00B93D5D">
            <w:pPr>
              <w:pStyle w:val="a8"/>
              <w:spacing w:before="0" w:beforeAutospacing="0" w:after="0" w:afterAutospacing="0"/>
              <w:ind w:left="15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индивидуальные;</w:t>
            </w:r>
          </w:p>
          <w:p w:rsidR="00B93D5D" w:rsidRDefault="00B93D5D" w:rsidP="00B93D5D">
            <w:pPr>
              <w:pStyle w:val="a8"/>
              <w:spacing w:before="0" w:beforeAutospacing="0" w:after="0" w:afterAutospacing="0"/>
              <w:ind w:left="15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групповые;</w:t>
            </w:r>
          </w:p>
          <w:p w:rsidR="00B93D5D" w:rsidRDefault="00B93D5D" w:rsidP="00B93D5D">
            <w:pPr>
              <w:pStyle w:val="a8"/>
              <w:spacing w:before="0" w:beforeAutospacing="0" w:after="0" w:afterAutospacing="0"/>
              <w:ind w:left="15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индивидуаль</w:t>
            </w:r>
            <w:r>
              <w:rPr>
                <w:color w:val="000000"/>
              </w:rPr>
              <w:lastRenderedPageBreak/>
              <w:t>но-групповые;</w:t>
            </w:r>
          </w:p>
          <w:p w:rsidR="00B93D5D" w:rsidRDefault="00B93D5D" w:rsidP="00B93D5D">
            <w:pPr>
              <w:pStyle w:val="a8"/>
              <w:spacing w:before="0" w:beforeAutospacing="0" w:after="0" w:afterAutospacing="0"/>
              <w:ind w:left="15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практикумы.</w:t>
            </w:r>
          </w:p>
          <w:p w:rsidR="0003377A" w:rsidRPr="00C72480" w:rsidRDefault="0003377A" w:rsidP="00B35D8D"/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377A" w:rsidRPr="00401790" w:rsidRDefault="0003377A" w:rsidP="00B35D8D">
            <w:pPr>
              <w:rPr>
                <w:b/>
                <w:i/>
              </w:rPr>
            </w:pPr>
            <w:r w:rsidRPr="00401790">
              <w:rPr>
                <w:b/>
                <w:i/>
              </w:rPr>
              <w:lastRenderedPageBreak/>
              <w:t>Аналитическая деятельность:</w:t>
            </w:r>
          </w:p>
          <w:p w:rsidR="0003377A" w:rsidRPr="00401790" w:rsidRDefault="0003377A" w:rsidP="001504E1">
            <w:pPr>
              <w:pStyle w:val="a3"/>
              <w:numPr>
                <w:ilvl w:val="0"/>
                <w:numId w:val="33"/>
              </w:numPr>
              <w:shd w:val="clear" w:color="auto" w:fill="FFFFFF"/>
              <w:spacing w:after="0" w:line="240" w:lineRule="auto"/>
              <w:ind w:left="436" w:hanging="357"/>
              <w:jc w:val="both"/>
              <w:rPr>
                <w:rFonts w:ascii="Times New Roman" w:hAnsi="Times New Roman"/>
                <w:color w:val="FF0000"/>
                <w:sz w:val="28"/>
              </w:rPr>
            </w:pPr>
            <w:r w:rsidRPr="00401790">
              <w:rPr>
                <w:rFonts w:ascii="Times New Roman" w:hAnsi="Times New Roman"/>
                <w:iCs/>
                <w:sz w:val="24"/>
              </w:rPr>
              <w:t xml:space="preserve">понимать, как с помощью электронных таблиц получать табличную и </w:t>
            </w:r>
            <w:r w:rsidRPr="00401790">
              <w:rPr>
                <w:rFonts w:ascii="Times New Roman" w:hAnsi="Times New Roman"/>
                <w:iCs/>
                <w:sz w:val="24"/>
              </w:rPr>
              <w:lastRenderedPageBreak/>
              <w:t>графическую форму зависимостей между величинами;</w:t>
            </w:r>
          </w:p>
          <w:p w:rsidR="0003377A" w:rsidRPr="00401790" w:rsidRDefault="0003377A" w:rsidP="001504E1">
            <w:pPr>
              <w:pStyle w:val="a3"/>
              <w:numPr>
                <w:ilvl w:val="0"/>
                <w:numId w:val="33"/>
              </w:numPr>
              <w:shd w:val="clear" w:color="auto" w:fill="FFFFFF"/>
              <w:spacing w:after="0" w:line="240" w:lineRule="auto"/>
              <w:ind w:left="436" w:hanging="357"/>
              <w:jc w:val="both"/>
              <w:rPr>
                <w:rFonts w:ascii="Times New Roman" w:hAnsi="Times New Roman"/>
                <w:color w:val="FF0000"/>
                <w:sz w:val="28"/>
              </w:rPr>
            </w:pPr>
            <w:r w:rsidRPr="00401790">
              <w:rPr>
                <w:rFonts w:ascii="Times New Roman" w:hAnsi="Times New Roman"/>
                <w:sz w:val="24"/>
              </w:rPr>
              <w:t>осуществлять прогнозирование (восстановление значения и экстраполяцию) по регрессионной модели;</w:t>
            </w:r>
          </w:p>
          <w:p w:rsidR="0003377A" w:rsidRPr="00401790" w:rsidRDefault="0003377A" w:rsidP="001504E1">
            <w:pPr>
              <w:pStyle w:val="a3"/>
              <w:numPr>
                <w:ilvl w:val="0"/>
                <w:numId w:val="33"/>
              </w:numPr>
              <w:shd w:val="clear" w:color="auto" w:fill="FFFFFF"/>
              <w:spacing w:after="0" w:line="240" w:lineRule="auto"/>
              <w:ind w:left="436" w:hanging="357"/>
              <w:jc w:val="both"/>
              <w:rPr>
                <w:rFonts w:ascii="Times New Roman" w:hAnsi="Times New Roman"/>
                <w:color w:val="FF0000"/>
                <w:sz w:val="28"/>
              </w:rPr>
            </w:pPr>
            <w:r w:rsidRPr="00401790">
              <w:rPr>
                <w:rFonts w:ascii="Times New Roman" w:hAnsi="Times New Roman"/>
                <w:sz w:val="24"/>
              </w:rPr>
              <w:t xml:space="preserve">анализировать, для </w:t>
            </w:r>
            <w:proofErr w:type="gramStart"/>
            <w:r w:rsidRPr="00401790">
              <w:rPr>
                <w:rFonts w:ascii="Times New Roman" w:hAnsi="Times New Roman"/>
                <w:sz w:val="24"/>
              </w:rPr>
              <w:t>решения</w:t>
            </w:r>
            <w:proofErr w:type="gramEnd"/>
            <w:r w:rsidRPr="00401790">
              <w:rPr>
                <w:rFonts w:ascii="Times New Roman" w:hAnsi="Times New Roman"/>
                <w:sz w:val="24"/>
              </w:rPr>
              <w:t xml:space="preserve"> каких практических задач используется статистика;</w:t>
            </w:r>
          </w:p>
          <w:p w:rsidR="0003377A" w:rsidRPr="00401790" w:rsidRDefault="0003377A" w:rsidP="001504E1">
            <w:pPr>
              <w:pStyle w:val="a3"/>
              <w:numPr>
                <w:ilvl w:val="0"/>
                <w:numId w:val="33"/>
              </w:numPr>
              <w:shd w:val="clear" w:color="auto" w:fill="FFFFFF"/>
              <w:spacing w:after="0" w:line="240" w:lineRule="auto"/>
              <w:ind w:left="436" w:hanging="357"/>
              <w:jc w:val="both"/>
              <w:rPr>
                <w:rFonts w:ascii="Times New Roman" w:hAnsi="Times New Roman"/>
                <w:color w:val="FF0000"/>
                <w:sz w:val="28"/>
              </w:rPr>
            </w:pPr>
            <w:r w:rsidRPr="00401790">
              <w:rPr>
                <w:rFonts w:ascii="Times New Roman" w:hAnsi="Times New Roman"/>
                <w:sz w:val="24"/>
              </w:rPr>
              <w:t>знать что такое регрессионная модель;</w:t>
            </w:r>
          </w:p>
          <w:p w:rsidR="0003377A" w:rsidRPr="00401790" w:rsidRDefault="0003377A" w:rsidP="001504E1">
            <w:pPr>
              <w:pStyle w:val="a3"/>
              <w:numPr>
                <w:ilvl w:val="0"/>
                <w:numId w:val="33"/>
              </w:numPr>
              <w:shd w:val="clear" w:color="auto" w:fill="FFFFFF"/>
              <w:spacing w:after="0" w:line="240" w:lineRule="auto"/>
              <w:ind w:left="436" w:hanging="357"/>
              <w:jc w:val="both"/>
              <w:rPr>
                <w:rFonts w:ascii="Times New Roman" w:hAnsi="Times New Roman"/>
                <w:color w:val="FF0000"/>
                <w:sz w:val="28"/>
              </w:rPr>
            </w:pPr>
            <w:proofErr w:type="gramStart"/>
            <w:r w:rsidRPr="00401790">
              <w:rPr>
                <w:rFonts w:ascii="Times New Roman" w:hAnsi="Times New Roman"/>
                <w:sz w:val="24"/>
              </w:rPr>
              <w:t>понимать</w:t>
            </w:r>
            <w:proofErr w:type="gramEnd"/>
            <w:r w:rsidRPr="00401790">
              <w:rPr>
                <w:rFonts w:ascii="Times New Roman" w:hAnsi="Times New Roman"/>
                <w:sz w:val="24"/>
              </w:rPr>
              <w:t xml:space="preserve"> как происходит прогнозирование по регрессионной модели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03377A" w:rsidRPr="00401790" w:rsidRDefault="0003377A" w:rsidP="00B35D8D">
            <w:pPr>
              <w:pStyle w:val="a3"/>
              <w:shd w:val="clear" w:color="auto" w:fill="FFFFFF"/>
              <w:spacing w:after="0" w:line="240" w:lineRule="auto"/>
              <w:ind w:left="436"/>
              <w:jc w:val="both"/>
              <w:rPr>
                <w:rFonts w:ascii="Times New Roman" w:hAnsi="Times New Roman"/>
                <w:color w:val="FF0000"/>
                <w:sz w:val="28"/>
              </w:rPr>
            </w:pPr>
          </w:p>
          <w:p w:rsidR="0003377A" w:rsidRPr="00401790" w:rsidRDefault="0003377A" w:rsidP="00B35D8D">
            <w:pPr>
              <w:shd w:val="clear" w:color="auto" w:fill="FFFFFF"/>
              <w:jc w:val="both"/>
              <w:rPr>
                <w:b/>
              </w:rPr>
            </w:pPr>
            <w:r w:rsidRPr="00401790">
              <w:rPr>
                <w:b/>
                <w:i/>
              </w:rPr>
              <w:t>Практическая деятельность</w:t>
            </w:r>
            <w:r w:rsidRPr="00401790">
              <w:rPr>
                <w:b/>
              </w:rPr>
              <w:t>:</w:t>
            </w:r>
          </w:p>
          <w:p w:rsidR="0003377A" w:rsidRPr="00401790" w:rsidRDefault="0003377A" w:rsidP="001504E1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436" w:hanging="357"/>
              <w:rPr>
                <w:rFonts w:ascii="Times New Roman" w:hAnsi="Times New Roman"/>
                <w:sz w:val="24"/>
              </w:rPr>
            </w:pPr>
            <w:r w:rsidRPr="00401790">
              <w:rPr>
                <w:rFonts w:ascii="Times New Roman" w:hAnsi="Times New Roman"/>
                <w:sz w:val="24"/>
              </w:rPr>
              <w:t xml:space="preserve">используя табличный процессор, строить регрессионные модели заданных типов; </w:t>
            </w:r>
          </w:p>
          <w:p w:rsidR="0003377A" w:rsidRPr="00401790" w:rsidRDefault="0003377A" w:rsidP="001504E1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436" w:hanging="357"/>
              <w:rPr>
                <w:rFonts w:ascii="Times New Roman" w:hAnsi="Times New Roman"/>
                <w:sz w:val="24"/>
              </w:rPr>
            </w:pPr>
            <w:r w:rsidRPr="00401790">
              <w:rPr>
                <w:rFonts w:ascii="Times New Roman" w:hAnsi="Times New Roman"/>
                <w:sz w:val="24"/>
              </w:rPr>
              <w:t xml:space="preserve">вычислять коэффициент корреляционной зависимости между величинами с помощью табличного </w:t>
            </w:r>
            <w:r w:rsidRPr="00401790">
              <w:rPr>
                <w:rFonts w:ascii="Times New Roman" w:hAnsi="Times New Roman"/>
                <w:sz w:val="24"/>
              </w:rPr>
              <w:lastRenderedPageBreak/>
              <w:t xml:space="preserve">процессора (функция КОРРЕЛ в </w:t>
            </w:r>
            <w:r w:rsidRPr="00401790">
              <w:rPr>
                <w:rFonts w:ascii="Times New Roman" w:hAnsi="Times New Roman"/>
                <w:sz w:val="24"/>
                <w:lang w:val="en-US"/>
              </w:rPr>
              <w:t>MS</w:t>
            </w:r>
            <w:r w:rsidRPr="00401790">
              <w:rPr>
                <w:rFonts w:ascii="Times New Roman" w:hAnsi="Times New Roman"/>
                <w:sz w:val="24"/>
              </w:rPr>
              <w:t xml:space="preserve"> </w:t>
            </w:r>
            <w:r w:rsidRPr="00401790">
              <w:rPr>
                <w:rFonts w:ascii="Times New Roman" w:hAnsi="Times New Roman"/>
                <w:sz w:val="24"/>
                <w:lang w:val="en-US"/>
              </w:rPr>
              <w:t>Excel</w:t>
            </w:r>
            <w:r w:rsidRPr="00401790">
              <w:rPr>
                <w:rFonts w:ascii="Times New Roman" w:hAnsi="Times New Roman"/>
                <w:sz w:val="24"/>
              </w:rPr>
              <w:t>);</w:t>
            </w:r>
          </w:p>
          <w:p w:rsidR="0003377A" w:rsidRPr="00401790" w:rsidRDefault="0003377A" w:rsidP="001504E1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436" w:hanging="357"/>
              <w:rPr>
                <w:rFonts w:ascii="Times New Roman" w:hAnsi="Times New Roman"/>
                <w:sz w:val="24"/>
              </w:rPr>
            </w:pPr>
            <w:r w:rsidRPr="00401790">
              <w:rPr>
                <w:rFonts w:ascii="Times New Roman" w:hAnsi="Times New Roman"/>
                <w:sz w:val="24"/>
              </w:rPr>
              <w:t>решать задачу оптимального планирования (линейного программирования) с небольшим количеством плановых показателей с помощью табличного</w:t>
            </w:r>
            <w:proofErr w:type="gramStart"/>
            <w:r w:rsidRPr="00401790">
              <w:rPr>
                <w:rFonts w:ascii="Times New Roman" w:hAnsi="Times New Roman"/>
                <w:sz w:val="24"/>
              </w:rPr>
              <w:t xml:space="preserve"> </w:t>
            </w:r>
            <w:r w:rsidR="00B93D5D">
              <w:rPr>
                <w:rFonts w:ascii="Times New Roman" w:hAnsi="Times New Roman"/>
                <w:sz w:val="24"/>
              </w:rPr>
              <w:t xml:space="preserve"> ()</w:t>
            </w:r>
            <w:proofErr w:type="gramEnd"/>
            <w:r w:rsidRPr="00401790">
              <w:rPr>
                <w:rFonts w:ascii="Times New Roman" w:hAnsi="Times New Roman"/>
                <w:sz w:val="24"/>
              </w:rPr>
              <w:t xml:space="preserve">процессора (Поиск решения в </w:t>
            </w:r>
            <w:r w:rsidRPr="00401790">
              <w:rPr>
                <w:rFonts w:ascii="Times New Roman" w:hAnsi="Times New Roman"/>
                <w:sz w:val="24"/>
                <w:lang w:val="en-US"/>
              </w:rPr>
              <w:t>MS</w:t>
            </w:r>
            <w:r w:rsidRPr="00401790">
              <w:rPr>
                <w:rFonts w:ascii="Times New Roman" w:hAnsi="Times New Roman"/>
                <w:sz w:val="24"/>
              </w:rPr>
              <w:t xml:space="preserve"> </w:t>
            </w:r>
            <w:r w:rsidRPr="00401790">
              <w:rPr>
                <w:rFonts w:ascii="Times New Roman" w:hAnsi="Times New Roman"/>
                <w:sz w:val="24"/>
                <w:lang w:val="en-US"/>
              </w:rPr>
              <w:t>Excel</w:t>
            </w:r>
            <w:r w:rsidRPr="00401790"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t xml:space="preserve">- </w:t>
            </w:r>
          </w:p>
        </w:tc>
      </w:tr>
      <w:tr w:rsidR="0003377A" w:rsidRPr="00C72480" w:rsidTr="00B93D5D">
        <w:trPr>
          <w:tblCellSpacing w:w="7" w:type="dxa"/>
        </w:trPr>
        <w:tc>
          <w:tcPr>
            <w:tcW w:w="628" w:type="dxa"/>
            <w:vMerge w:val="restart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03377A" w:rsidRPr="00C72480" w:rsidRDefault="0003377A" w:rsidP="00B35D8D"/>
        </w:tc>
        <w:tc>
          <w:tcPr>
            <w:tcW w:w="14330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377A" w:rsidRPr="00401790" w:rsidRDefault="0003377A" w:rsidP="00B93D5D">
            <w:pPr>
              <w:jc w:val="center"/>
              <w:rPr>
                <w:b/>
                <w:i/>
              </w:rPr>
            </w:pPr>
            <w:r>
              <w:rPr>
                <w:b/>
              </w:rPr>
              <w:t>Социальная информатика</w:t>
            </w:r>
            <w:r w:rsidR="00B93D5D">
              <w:rPr>
                <w:b/>
              </w:rPr>
              <w:t xml:space="preserve"> (1 ч)</w:t>
            </w:r>
          </w:p>
        </w:tc>
      </w:tr>
      <w:tr w:rsidR="0003377A" w:rsidRPr="00C72480" w:rsidTr="00B93D5D">
        <w:trPr>
          <w:gridAfter w:val="1"/>
          <w:wAfter w:w="5" w:type="dxa"/>
          <w:tblCellSpacing w:w="7" w:type="dxa"/>
        </w:trPr>
        <w:tc>
          <w:tcPr>
            <w:tcW w:w="62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377A" w:rsidRPr="00C72480" w:rsidRDefault="0003377A" w:rsidP="00B35D8D"/>
        </w:tc>
        <w:tc>
          <w:tcPr>
            <w:tcW w:w="2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377A" w:rsidRDefault="00B93D5D" w:rsidP="00B93D5D">
            <w:pPr>
              <w:rPr>
                <w:b/>
              </w:rPr>
            </w:pPr>
            <w:r>
              <w:t>Информационное общество</w:t>
            </w:r>
          </w:p>
        </w:tc>
        <w:tc>
          <w:tcPr>
            <w:tcW w:w="8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377A" w:rsidRDefault="00B93D5D" w:rsidP="00B93D5D">
            <w:pPr>
              <w:jc w:val="center"/>
            </w:pPr>
            <w:r>
              <w:t>1</w:t>
            </w:r>
          </w:p>
        </w:tc>
        <w:tc>
          <w:tcPr>
            <w:tcW w:w="18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377A" w:rsidRPr="00C72480" w:rsidRDefault="00B93D5D" w:rsidP="00B93D5D">
            <w:pPr>
              <w:jc w:val="center"/>
            </w:pPr>
            <w:r>
              <w:t>-</w:t>
            </w:r>
          </w:p>
        </w:tc>
        <w:tc>
          <w:tcPr>
            <w:tcW w:w="23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377A" w:rsidRPr="00C72480" w:rsidRDefault="00B93D5D" w:rsidP="00B93D5D">
            <w:pPr>
              <w:jc w:val="center"/>
            </w:pPr>
            <w:r>
              <w:t>-</w:t>
            </w:r>
          </w:p>
        </w:tc>
        <w:tc>
          <w:tcPr>
            <w:tcW w:w="168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377A" w:rsidRPr="00C72480" w:rsidRDefault="00B93D5D" w:rsidP="00B93D5D">
            <w:pPr>
              <w:jc w:val="center"/>
            </w:pPr>
            <w:r>
              <w:t>-</w:t>
            </w:r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D5D" w:rsidRDefault="00B93D5D" w:rsidP="00B93D5D">
            <w:pPr>
              <w:pStyle w:val="a8"/>
              <w:spacing w:before="0" w:beforeAutospacing="0" w:after="0" w:afterAutospacing="0"/>
              <w:ind w:left="15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фронтальные;</w:t>
            </w:r>
          </w:p>
          <w:p w:rsidR="00B93D5D" w:rsidRDefault="00B93D5D" w:rsidP="00B93D5D">
            <w:pPr>
              <w:pStyle w:val="a8"/>
              <w:spacing w:before="0" w:beforeAutospacing="0" w:after="0" w:afterAutospacing="0"/>
              <w:ind w:left="15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индивидуальные;</w:t>
            </w:r>
          </w:p>
          <w:p w:rsidR="00B93D5D" w:rsidRDefault="00B93D5D" w:rsidP="00B93D5D">
            <w:pPr>
              <w:pStyle w:val="a8"/>
              <w:spacing w:before="0" w:beforeAutospacing="0" w:after="0" w:afterAutospacing="0"/>
              <w:ind w:left="15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групповые;</w:t>
            </w:r>
          </w:p>
          <w:p w:rsidR="00B93D5D" w:rsidRDefault="00B93D5D" w:rsidP="00B93D5D">
            <w:pPr>
              <w:pStyle w:val="a8"/>
              <w:spacing w:before="0" w:beforeAutospacing="0" w:after="0" w:afterAutospacing="0"/>
              <w:ind w:left="15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индивидуально-групповые</w:t>
            </w:r>
          </w:p>
          <w:p w:rsidR="0003377A" w:rsidRPr="00C72480" w:rsidRDefault="0003377A" w:rsidP="00B93D5D">
            <w:pPr>
              <w:jc w:val="center"/>
            </w:pP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377A" w:rsidRDefault="0003377A" w:rsidP="00B35D8D">
            <w:pPr>
              <w:rPr>
                <w:b/>
                <w:i/>
              </w:rPr>
            </w:pPr>
            <w:r w:rsidRPr="00401790">
              <w:rPr>
                <w:b/>
                <w:i/>
              </w:rPr>
              <w:t>Аналитическая деятельность:</w:t>
            </w:r>
          </w:p>
          <w:p w:rsidR="0003377A" w:rsidRPr="0047312A" w:rsidRDefault="0003377A" w:rsidP="001504E1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440" w:hanging="357"/>
              <w:rPr>
                <w:rFonts w:ascii="Times New Roman" w:hAnsi="Times New Roman"/>
                <w:sz w:val="24"/>
              </w:rPr>
            </w:pPr>
            <w:r w:rsidRPr="0047312A">
              <w:rPr>
                <w:rFonts w:ascii="Times New Roman" w:hAnsi="Times New Roman"/>
                <w:sz w:val="24"/>
              </w:rPr>
              <w:t>знать что такое информационные ресурсы общества;</w:t>
            </w:r>
          </w:p>
          <w:p w:rsidR="0003377A" w:rsidRPr="0047312A" w:rsidRDefault="0003377A" w:rsidP="001504E1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440" w:hanging="357"/>
              <w:rPr>
                <w:rFonts w:ascii="Times New Roman" w:hAnsi="Times New Roman"/>
                <w:sz w:val="24"/>
              </w:rPr>
            </w:pPr>
            <w:r w:rsidRPr="0047312A">
              <w:rPr>
                <w:rFonts w:ascii="Times New Roman" w:hAnsi="Times New Roman"/>
                <w:sz w:val="24"/>
              </w:rPr>
              <w:t>понимать из чего складывается рынок информационных ресурсов;</w:t>
            </w:r>
          </w:p>
          <w:p w:rsidR="0003377A" w:rsidRPr="0047312A" w:rsidRDefault="0003377A" w:rsidP="001504E1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440" w:hanging="357"/>
              <w:rPr>
                <w:rFonts w:ascii="Times New Roman" w:hAnsi="Times New Roman"/>
                <w:sz w:val="24"/>
              </w:rPr>
            </w:pPr>
            <w:r w:rsidRPr="0047312A">
              <w:rPr>
                <w:rFonts w:ascii="Times New Roman" w:hAnsi="Times New Roman"/>
                <w:sz w:val="24"/>
              </w:rPr>
              <w:t>знать, что относится к информационным услугам;</w:t>
            </w:r>
          </w:p>
          <w:p w:rsidR="0003377A" w:rsidRPr="0047312A" w:rsidRDefault="0003377A" w:rsidP="001504E1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440" w:hanging="357"/>
              <w:rPr>
                <w:rFonts w:ascii="Times New Roman" w:hAnsi="Times New Roman"/>
                <w:sz w:val="24"/>
              </w:rPr>
            </w:pPr>
            <w:r w:rsidRPr="0047312A">
              <w:rPr>
                <w:rFonts w:ascii="Times New Roman" w:hAnsi="Times New Roman"/>
                <w:sz w:val="24"/>
              </w:rPr>
              <w:t>понимать в чем состоят основные черты информационного общества;</w:t>
            </w:r>
          </w:p>
          <w:p w:rsidR="0003377A" w:rsidRPr="0047312A" w:rsidRDefault="0003377A" w:rsidP="001504E1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440" w:hanging="357"/>
              <w:rPr>
                <w:rFonts w:ascii="Times New Roman" w:hAnsi="Times New Roman"/>
                <w:sz w:val="24"/>
              </w:rPr>
            </w:pPr>
            <w:r w:rsidRPr="0047312A">
              <w:rPr>
                <w:rFonts w:ascii="Times New Roman" w:hAnsi="Times New Roman"/>
                <w:sz w:val="24"/>
              </w:rPr>
              <w:t xml:space="preserve">анализировать причины </w:t>
            </w:r>
            <w:r w:rsidRPr="0047312A">
              <w:rPr>
                <w:rFonts w:ascii="Times New Roman" w:hAnsi="Times New Roman"/>
                <w:sz w:val="24"/>
              </w:rPr>
              <w:lastRenderedPageBreak/>
              <w:t>информационного кризиса и пути его преодоления;</w:t>
            </w:r>
          </w:p>
          <w:p w:rsidR="0003377A" w:rsidRPr="0047312A" w:rsidRDefault="0003377A" w:rsidP="001504E1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440" w:hanging="357"/>
              <w:rPr>
                <w:rFonts w:ascii="Times New Roman" w:hAnsi="Times New Roman"/>
                <w:sz w:val="24"/>
              </w:rPr>
            </w:pPr>
            <w:r w:rsidRPr="0047312A">
              <w:rPr>
                <w:rFonts w:ascii="Times New Roman" w:hAnsi="Times New Roman"/>
                <w:sz w:val="24"/>
              </w:rPr>
              <w:t>анализировать какие изменения в быту, в сфере образования будут происходить с формированием информационного общества;</w:t>
            </w:r>
          </w:p>
          <w:p w:rsidR="0003377A" w:rsidRPr="0047312A" w:rsidRDefault="0003377A" w:rsidP="001504E1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440" w:hanging="357"/>
              <w:rPr>
                <w:rFonts w:ascii="Times New Roman" w:hAnsi="Times New Roman"/>
                <w:sz w:val="24"/>
              </w:rPr>
            </w:pPr>
            <w:r w:rsidRPr="0047312A">
              <w:rPr>
                <w:rFonts w:ascii="Times New Roman" w:hAnsi="Times New Roman"/>
                <w:sz w:val="24"/>
              </w:rPr>
              <w:t>знать основные законодательные акты в информационной сфере;</w:t>
            </w:r>
          </w:p>
          <w:p w:rsidR="0003377A" w:rsidRDefault="0003377A" w:rsidP="001504E1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440" w:hanging="357"/>
              <w:rPr>
                <w:rFonts w:ascii="Times New Roman" w:hAnsi="Times New Roman"/>
                <w:sz w:val="24"/>
              </w:rPr>
            </w:pPr>
            <w:r w:rsidRPr="0047312A">
              <w:rPr>
                <w:rFonts w:ascii="Times New Roman" w:hAnsi="Times New Roman"/>
                <w:sz w:val="24"/>
              </w:rPr>
              <w:t>понимать суть Доктрины информационной безопасности Российской Федерации.</w:t>
            </w:r>
          </w:p>
          <w:p w:rsidR="0003377A" w:rsidRPr="0047312A" w:rsidRDefault="0003377A" w:rsidP="00B35D8D">
            <w:pPr>
              <w:pStyle w:val="a3"/>
              <w:spacing w:after="0" w:line="240" w:lineRule="auto"/>
              <w:ind w:left="440"/>
              <w:rPr>
                <w:rFonts w:ascii="Times New Roman" w:hAnsi="Times New Roman"/>
                <w:sz w:val="24"/>
              </w:rPr>
            </w:pPr>
          </w:p>
          <w:p w:rsidR="0003377A" w:rsidRPr="00401790" w:rsidRDefault="0003377A" w:rsidP="00B35D8D">
            <w:pPr>
              <w:shd w:val="clear" w:color="auto" w:fill="FFFFFF"/>
              <w:jc w:val="both"/>
              <w:rPr>
                <w:b/>
              </w:rPr>
            </w:pPr>
            <w:r w:rsidRPr="00401790">
              <w:rPr>
                <w:b/>
                <w:i/>
              </w:rPr>
              <w:t>Практическая деятельность</w:t>
            </w:r>
            <w:r w:rsidRPr="00401790">
              <w:rPr>
                <w:b/>
              </w:rPr>
              <w:t>:</w:t>
            </w:r>
          </w:p>
          <w:p w:rsidR="0003377A" w:rsidRPr="0047312A" w:rsidRDefault="0003377A" w:rsidP="001504E1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436" w:hanging="357"/>
              <w:rPr>
                <w:rFonts w:ascii="Times New Roman" w:hAnsi="Times New Roman"/>
                <w:sz w:val="24"/>
              </w:rPr>
            </w:pPr>
            <w:r w:rsidRPr="0047312A">
              <w:rPr>
                <w:rFonts w:ascii="Times New Roman" w:hAnsi="Times New Roman"/>
                <w:sz w:val="24"/>
              </w:rPr>
              <w:t>соблюдать основные правовые и этические нормы в информационной сфере деятельности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</w:tbl>
    <w:p w:rsidR="001504E1" w:rsidRPr="006E0AFB" w:rsidRDefault="001504E1" w:rsidP="003C6D7A">
      <w:pPr>
        <w:pStyle w:val="a3"/>
        <w:rPr>
          <w:rFonts w:ascii="Times New Roman" w:hAnsi="Times New Roman"/>
          <w:b/>
          <w:sz w:val="24"/>
          <w:szCs w:val="24"/>
        </w:rPr>
        <w:sectPr w:rsidR="001504E1" w:rsidRPr="006E0AFB" w:rsidSect="003C6D7A">
          <w:pgSz w:w="16838" w:h="11906" w:orient="landscape"/>
          <w:pgMar w:top="851" w:right="1134" w:bottom="1134" w:left="567" w:header="709" w:footer="709" w:gutter="0"/>
          <w:cols w:space="708"/>
          <w:docGrid w:linePitch="360"/>
        </w:sectPr>
      </w:pPr>
    </w:p>
    <w:p w:rsidR="003C6D7A" w:rsidRPr="00B93D5D" w:rsidRDefault="00B93D5D" w:rsidP="00B93D5D">
      <w:pPr>
        <w:pStyle w:val="a3"/>
        <w:ind w:left="0"/>
        <w:jc w:val="center"/>
        <w:rPr>
          <w:rFonts w:ascii="Times New Roman" w:hAnsi="Times New Roman"/>
          <w:sz w:val="28"/>
          <w:szCs w:val="24"/>
        </w:rPr>
      </w:pPr>
      <w:r w:rsidRPr="00B93D5D">
        <w:rPr>
          <w:rFonts w:ascii="Times New Roman" w:hAnsi="Times New Roman"/>
          <w:b/>
          <w:sz w:val="24"/>
        </w:rPr>
        <w:lastRenderedPageBreak/>
        <w:t>3.</w:t>
      </w:r>
      <w:r w:rsidRPr="00B93D5D">
        <w:rPr>
          <w:rFonts w:ascii="Times New Roman" w:hAnsi="Times New Roman"/>
          <w:sz w:val="24"/>
        </w:rPr>
        <w:t xml:space="preserve"> </w:t>
      </w:r>
      <w:r w:rsidRPr="00B93D5D">
        <w:rPr>
          <w:rFonts w:ascii="Times New Roman" w:hAnsi="Times New Roman"/>
          <w:b/>
          <w:sz w:val="24"/>
        </w:rPr>
        <w:t>Календарно – тематическое планирование с указанием количества часов, отводимых на освоение каждой темы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60"/>
        <w:gridCol w:w="3376"/>
        <w:gridCol w:w="1134"/>
        <w:gridCol w:w="1417"/>
        <w:gridCol w:w="1418"/>
        <w:gridCol w:w="1984"/>
      </w:tblGrid>
      <w:tr w:rsidR="00B93D5D" w:rsidRPr="00C72480" w:rsidTr="00B93D5D">
        <w:trPr>
          <w:trHeight w:val="405"/>
        </w:trPr>
        <w:tc>
          <w:tcPr>
            <w:tcW w:w="560" w:type="dxa"/>
            <w:vMerge w:val="restart"/>
          </w:tcPr>
          <w:p w:rsidR="00B93D5D" w:rsidRPr="00D02131" w:rsidRDefault="00B93D5D" w:rsidP="00D02131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2131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02131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D02131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D02131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76" w:type="dxa"/>
            <w:vMerge w:val="restart"/>
          </w:tcPr>
          <w:p w:rsidR="00B93D5D" w:rsidRDefault="00B93D5D" w:rsidP="00AE513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93D5D" w:rsidRDefault="00B93D5D" w:rsidP="00AE513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93D5D" w:rsidRPr="00D02131" w:rsidRDefault="00B93D5D" w:rsidP="00AE513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2131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134" w:type="dxa"/>
            <w:vMerge w:val="restart"/>
          </w:tcPr>
          <w:p w:rsidR="00B93D5D" w:rsidRPr="00D02131" w:rsidRDefault="00B93D5D" w:rsidP="005E7BFE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835" w:type="dxa"/>
            <w:gridSpan w:val="2"/>
          </w:tcPr>
          <w:p w:rsidR="00B93D5D" w:rsidRPr="00D02131" w:rsidRDefault="00B93D5D" w:rsidP="005E7BFE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2131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4" w:type="dxa"/>
            <w:vMerge w:val="restart"/>
          </w:tcPr>
          <w:p w:rsidR="00B93D5D" w:rsidRPr="00D02131" w:rsidRDefault="00B93D5D" w:rsidP="005E7BFE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2131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B93D5D" w:rsidRPr="00C72480" w:rsidTr="00B93D5D">
        <w:trPr>
          <w:trHeight w:val="432"/>
        </w:trPr>
        <w:tc>
          <w:tcPr>
            <w:tcW w:w="560" w:type="dxa"/>
            <w:vMerge/>
          </w:tcPr>
          <w:p w:rsidR="00B93D5D" w:rsidRPr="00D02131" w:rsidRDefault="00B93D5D" w:rsidP="005E7BFE">
            <w:pPr>
              <w:pStyle w:val="a3"/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76" w:type="dxa"/>
            <w:vMerge/>
          </w:tcPr>
          <w:p w:rsidR="00B93D5D" w:rsidRPr="00D02131" w:rsidRDefault="00B93D5D" w:rsidP="00AE513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93D5D" w:rsidRPr="00D02131" w:rsidRDefault="00B93D5D" w:rsidP="00C75CF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93D5D" w:rsidRPr="00D02131" w:rsidRDefault="00B93D5D" w:rsidP="00C75CF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2131">
              <w:rPr>
                <w:rFonts w:ascii="Times New Roman" w:hAnsi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418" w:type="dxa"/>
          </w:tcPr>
          <w:p w:rsidR="00B93D5D" w:rsidRPr="00D02131" w:rsidRDefault="00B93D5D" w:rsidP="00C75CF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2131">
              <w:rPr>
                <w:rFonts w:ascii="Times New Roman" w:hAnsi="Times New Roman"/>
                <w:b/>
                <w:sz w:val="24"/>
                <w:szCs w:val="24"/>
              </w:rPr>
              <w:t>По факту</w:t>
            </w:r>
          </w:p>
        </w:tc>
        <w:tc>
          <w:tcPr>
            <w:tcW w:w="1984" w:type="dxa"/>
            <w:vMerge/>
          </w:tcPr>
          <w:p w:rsidR="00B93D5D" w:rsidRPr="00D02131" w:rsidRDefault="00B93D5D" w:rsidP="00C75CF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93D5D" w:rsidRPr="00C72480" w:rsidTr="00B93D5D">
        <w:trPr>
          <w:trHeight w:val="432"/>
        </w:trPr>
        <w:tc>
          <w:tcPr>
            <w:tcW w:w="560" w:type="dxa"/>
            <w:vMerge/>
          </w:tcPr>
          <w:p w:rsidR="00B93D5D" w:rsidRPr="00D02131" w:rsidRDefault="00B93D5D" w:rsidP="005E7BFE">
            <w:pPr>
              <w:pStyle w:val="a3"/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76" w:type="dxa"/>
            <w:vMerge/>
          </w:tcPr>
          <w:p w:rsidR="00B93D5D" w:rsidRPr="00D02131" w:rsidRDefault="00B93D5D" w:rsidP="00AE513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93D5D" w:rsidRDefault="00B93D5D" w:rsidP="00C75CF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93D5D" w:rsidRPr="00D02131" w:rsidRDefault="00B93D5D" w:rsidP="00C75CF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B93D5D" w:rsidRPr="00D02131" w:rsidRDefault="00B93D5D" w:rsidP="005A1A2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984" w:type="dxa"/>
          </w:tcPr>
          <w:p w:rsidR="00B93D5D" w:rsidRPr="00D02131" w:rsidRDefault="00B93D5D" w:rsidP="005A1A2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</w:tr>
      <w:tr w:rsidR="00AE513A" w:rsidRPr="00C72480" w:rsidTr="00B93D5D">
        <w:tc>
          <w:tcPr>
            <w:tcW w:w="560" w:type="dxa"/>
          </w:tcPr>
          <w:p w:rsidR="00AE513A" w:rsidRPr="00C72480" w:rsidRDefault="00AE513A" w:rsidP="005E7BFE">
            <w:pPr>
              <w:pStyle w:val="a3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76" w:type="dxa"/>
          </w:tcPr>
          <w:p w:rsidR="00AE513A" w:rsidRPr="00C72480" w:rsidRDefault="00AE513A" w:rsidP="00AE513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Введение. Входной контроль. </w:t>
            </w:r>
          </w:p>
        </w:tc>
        <w:tc>
          <w:tcPr>
            <w:tcW w:w="1134" w:type="dxa"/>
          </w:tcPr>
          <w:p w:rsidR="00AE513A" w:rsidRDefault="00AE513A" w:rsidP="00B93D5D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E513A" w:rsidRPr="001668FC" w:rsidRDefault="00AE513A" w:rsidP="00580F42">
            <w:pPr>
              <w:jc w:val="both"/>
            </w:pPr>
            <w:r w:rsidRPr="001668FC">
              <w:t>06.09.16</w:t>
            </w:r>
          </w:p>
          <w:p w:rsidR="00AE513A" w:rsidRPr="001668FC" w:rsidRDefault="00AE513A" w:rsidP="00580F42">
            <w:pPr>
              <w:jc w:val="both"/>
            </w:pPr>
          </w:p>
        </w:tc>
        <w:tc>
          <w:tcPr>
            <w:tcW w:w="1418" w:type="dxa"/>
          </w:tcPr>
          <w:p w:rsidR="00AE513A" w:rsidRPr="00C72480" w:rsidRDefault="00AE513A" w:rsidP="00C75CF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E513A" w:rsidRPr="00C72480" w:rsidRDefault="00AE513A" w:rsidP="00C75CF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13A" w:rsidRPr="00C72480" w:rsidTr="00AE513A">
        <w:trPr>
          <w:trHeight w:val="425"/>
        </w:trPr>
        <w:tc>
          <w:tcPr>
            <w:tcW w:w="560" w:type="dxa"/>
          </w:tcPr>
          <w:p w:rsidR="00AE513A" w:rsidRPr="00C72480" w:rsidRDefault="00AE513A" w:rsidP="005E7BFE">
            <w:pPr>
              <w:pStyle w:val="a3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76" w:type="dxa"/>
          </w:tcPr>
          <w:p w:rsidR="00AE513A" w:rsidRDefault="00AE513A" w:rsidP="00AE513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из ЕГЭ</w:t>
            </w:r>
          </w:p>
        </w:tc>
        <w:tc>
          <w:tcPr>
            <w:tcW w:w="1134" w:type="dxa"/>
          </w:tcPr>
          <w:p w:rsidR="00AE513A" w:rsidRDefault="00AE513A" w:rsidP="00B93D5D">
            <w:pPr>
              <w:jc w:val="center"/>
            </w:pPr>
            <w:r w:rsidRPr="003D4C74">
              <w:t>1</w:t>
            </w:r>
          </w:p>
        </w:tc>
        <w:tc>
          <w:tcPr>
            <w:tcW w:w="1417" w:type="dxa"/>
          </w:tcPr>
          <w:p w:rsidR="00AE513A" w:rsidRPr="001668FC" w:rsidRDefault="00AE513A" w:rsidP="00580F42">
            <w:pPr>
              <w:jc w:val="both"/>
            </w:pPr>
            <w:r w:rsidRPr="001668FC">
              <w:t>13.09.16</w:t>
            </w:r>
          </w:p>
        </w:tc>
        <w:tc>
          <w:tcPr>
            <w:tcW w:w="1418" w:type="dxa"/>
          </w:tcPr>
          <w:p w:rsidR="00AE513A" w:rsidRPr="00C72480" w:rsidRDefault="00AE513A" w:rsidP="00C75CF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E513A" w:rsidRPr="00C72480" w:rsidRDefault="00AE513A" w:rsidP="00C75CF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13A" w:rsidRPr="00C72480" w:rsidTr="00B93D5D">
        <w:tc>
          <w:tcPr>
            <w:tcW w:w="560" w:type="dxa"/>
          </w:tcPr>
          <w:p w:rsidR="00AE513A" w:rsidRPr="00C72480" w:rsidRDefault="00AE513A" w:rsidP="005E7BFE">
            <w:pPr>
              <w:pStyle w:val="a3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76" w:type="dxa"/>
          </w:tcPr>
          <w:p w:rsidR="00AE513A" w:rsidRPr="00C72480" w:rsidRDefault="00AE513A" w:rsidP="00AE513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из ЕГЭ</w:t>
            </w:r>
          </w:p>
        </w:tc>
        <w:tc>
          <w:tcPr>
            <w:tcW w:w="1134" w:type="dxa"/>
          </w:tcPr>
          <w:p w:rsidR="00AE513A" w:rsidRDefault="00AE513A" w:rsidP="00B93D5D">
            <w:pPr>
              <w:jc w:val="center"/>
            </w:pPr>
            <w:r w:rsidRPr="003D4C74">
              <w:t>1</w:t>
            </w:r>
          </w:p>
        </w:tc>
        <w:tc>
          <w:tcPr>
            <w:tcW w:w="1417" w:type="dxa"/>
          </w:tcPr>
          <w:p w:rsidR="00AE513A" w:rsidRPr="001668FC" w:rsidRDefault="00AE513A" w:rsidP="00580F42">
            <w:pPr>
              <w:jc w:val="both"/>
            </w:pPr>
            <w:r w:rsidRPr="001668FC">
              <w:t>20.09.16</w:t>
            </w:r>
          </w:p>
        </w:tc>
        <w:tc>
          <w:tcPr>
            <w:tcW w:w="1418" w:type="dxa"/>
          </w:tcPr>
          <w:p w:rsidR="00AE513A" w:rsidRPr="00C72480" w:rsidRDefault="00AE513A" w:rsidP="00C75CF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E513A" w:rsidRPr="00C72480" w:rsidRDefault="00AE513A" w:rsidP="00C75CF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13A" w:rsidRPr="00C72480" w:rsidTr="00B93D5D">
        <w:tc>
          <w:tcPr>
            <w:tcW w:w="560" w:type="dxa"/>
          </w:tcPr>
          <w:p w:rsidR="00AE513A" w:rsidRPr="00C72480" w:rsidRDefault="00AE513A" w:rsidP="005E7BFE">
            <w:pPr>
              <w:pStyle w:val="a3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76" w:type="dxa"/>
          </w:tcPr>
          <w:p w:rsidR="00AE513A" w:rsidRDefault="00AE513A" w:rsidP="00AE513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повышенной сложности</w:t>
            </w:r>
          </w:p>
        </w:tc>
        <w:tc>
          <w:tcPr>
            <w:tcW w:w="1134" w:type="dxa"/>
          </w:tcPr>
          <w:p w:rsidR="00AE513A" w:rsidRDefault="00AE513A" w:rsidP="00B93D5D">
            <w:pPr>
              <w:jc w:val="center"/>
            </w:pPr>
            <w:r w:rsidRPr="003D4C74">
              <w:t>1</w:t>
            </w:r>
          </w:p>
        </w:tc>
        <w:tc>
          <w:tcPr>
            <w:tcW w:w="1417" w:type="dxa"/>
          </w:tcPr>
          <w:p w:rsidR="00AE513A" w:rsidRPr="001668FC" w:rsidRDefault="00AE513A" w:rsidP="00580F42">
            <w:pPr>
              <w:jc w:val="both"/>
            </w:pPr>
            <w:r w:rsidRPr="001668FC">
              <w:t>27.09.16</w:t>
            </w:r>
          </w:p>
          <w:p w:rsidR="00AE513A" w:rsidRPr="001668FC" w:rsidRDefault="00AE513A" w:rsidP="00580F42">
            <w:pPr>
              <w:jc w:val="both"/>
            </w:pPr>
          </w:p>
        </w:tc>
        <w:tc>
          <w:tcPr>
            <w:tcW w:w="1418" w:type="dxa"/>
          </w:tcPr>
          <w:p w:rsidR="00AE513A" w:rsidRPr="00C72480" w:rsidRDefault="00AE513A" w:rsidP="00C75CF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E513A" w:rsidRPr="00C72480" w:rsidRDefault="00AE513A" w:rsidP="00C75CF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13A" w:rsidRPr="00C72480" w:rsidTr="00B93D5D">
        <w:tc>
          <w:tcPr>
            <w:tcW w:w="560" w:type="dxa"/>
          </w:tcPr>
          <w:p w:rsidR="00AE513A" w:rsidRPr="00C72480" w:rsidRDefault="00AE513A" w:rsidP="005E7BFE">
            <w:pPr>
              <w:pStyle w:val="a3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76" w:type="dxa"/>
          </w:tcPr>
          <w:p w:rsidR="00AE513A" w:rsidRPr="00C72480" w:rsidRDefault="00AE513A" w:rsidP="00AE513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из ЕГЭ</w:t>
            </w:r>
          </w:p>
        </w:tc>
        <w:tc>
          <w:tcPr>
            <w:tcW w:w="1134" w:type="dxa"/>
          </w:tcPr>
          <w:p w:rsidR="00AE513A" w:rsidRDefault="00AE513A" w:rsidP="00B93D5D">
            <w:pPr>
              <w:jc w:val="center"/>
            </w:pPr>
            <w:r w:rsidRPr="003D4C74">
              <w:t>1</w:t>
            </w:r>
          </w:p>
        </w:tc>
        <w:tc>
          <w:tcPr>
            <w:tcW w:w="1417" w:type="dxa"/>
          </w:tcPr>
          <w:p w:rsidR="00AE513A" w:rsidRPr="001668FC" w:rsidRDefault="00AE513A" w:rsidP="00580F42">
            <w:pPr>
              <w:jc w:val="both"/>
            </w:pPr>
            <w:r w:rsidRPr="001668FC">
              <w:t>04.10.16</w:t>
            </w:r>
          </w:p>
          <w:p w:rsidR="00AE513A" w:rsidRPr="001668FC" w:rsidRDefault="00AE513A" w:rsidP="00580F42">
            <w:pPr>
              <w:jc w:val="both"/>
            </w:pPr>
          </w:p>
        </w:tc>
        <w:tc>
          <w:tcPr>
            <w:tcW w:w="1418" w:type="dxa"/>
          </w:tcPr>
          <w:p w:rsidR="00AE513A" w:rsidRPr="00C72480" w:rsidRDefault="00AE513A" w:rsidP="00C75CF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E513A" w:rsidRPr="00C72480" w:rsidRDefault="00AE513A" w:rsidP="00C75CF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13A" w:rsidRPr="00C72480" w:rsidTr="00B93D5D">
        <w:tc>
          <w:tcPr>
            <w:tcW w:w="560" w:type="dxa"/>
          </w:tcPr>
          <w:p w:rsidR="00AE513A" w:rsidRPr="00C72480" w:rsidRDefault="00AE513A" w:rsidP="005E7BFE">
            <w:pPr>
              <w:pStyle w:val="a3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76" w:type="dxa"/>
          </w:tcPr>
          <w:p w:rsidR="00AE513A" w:rsidRDefault="00AE513A" w:rsidP="00AE513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 № 1 «Создание БД. Ввод, редактирование и форматирование данных»</w:t>
            </w:r>
          </w:p>
        </w:tc>
        <w:tc>
          <w:tcPr>
            <w:tcW w:w="1134" w:type="dxa"/>
          </w:tcPr>
          <w:p w:rsidR="00AE513A" w:rsidRDefault="00AE513A" w:rsidP="00B93D5D">
            <w:pPr>
              <w:jc w:val="center"/>
            </w:pPr>
            <w:r w:rsidRPr="003D4C74">
              <w:t>1</w:t>
            </w:r>
          </w:p>
        </w:tc>
        <w:tc>
          <w:tcPr>
            <w:tcW w:w="1417" w:type="dxa"/>
          </w:tcPr>
          <w:p w:rsidR="00AE513A" w:rsidRPr="001668FC" w:rsidRDefault="00AE513A" w:rsidP="00580F42">
            <w:pPr>
              <w:jc w:val="both"/>
            </w:pPr>
            <w:r w:rsidRPr="001668FC">
              <w:t>11.10.16</w:t>
            </w:r>
          </w:p>
          <w:p w:rsidR="00AE513A" w:rsidRPr="001668FC" w:rsidRDefault="00AE513A" w:rsidP="00580F42">
            <w:pPr>
              <w:jc w:val="both"/>
            </w:pPr>
          </w:p>
        </w:tc>
        <w:tc>
          <w:tcPr>
            <w:tcW w:w="1418" w:type="dxa"/>
          </w:tcPr>
          <w:p w:rsidR="00AE513A" w:rsidRPr="00C72480" w:rsidRDefault="00AE513A" w:rsidP="00C75CF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E513A" w:rsidRPr="00C72480" w:rsidRDefault="00AE513A" w:rsidP="00C75CF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13A" w:rsidRPr="00C72480" w:rsidTr="00B93D5D">
        <w:tc>
          <w:tcPr>
            <w:tcW w:w="560" w:type="dxa"/>
          </w:tcPr>
          <w:p w:rsidR="00AE513A" w:rsidRPr="00C72480" w:rsidRDefault="00AE513A" w:rsidP="005E7BFE">
            <w:pPr>
              <w:pStyle w:val="a3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376" w:type="dxa"/>
          </w:tcPr>
          <w:p w:rsidR="00AE513A" w:rsidRPr="00C72480" w:rsidRDefault="00AE513A" w:rsidP="00AE513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 по практической работе «Создание БД. Ввод, редактирование и форматирование данных»</w:t>
            </w:r>
          </w:p>
        </w:tc>
        <w:tc>
          <w:tcPr>
            <w:tcW w:w="1134" w:type="dxa"/>
          </w:tcPr>
          <w:p w:rsidR="00AE513A" w:rsidRDefault="00AE513A" w:rsidP="00B93D5D">
            <w:pPr>
              <w:jc w:val="center"/>
            </w:pPr>
            <w:r w:rsidRPr="003D4C74">
              <w:t>1</w:t>
            </w:r>
          </w:p>
        </w:tc>
        <w:tc>
          <w:tcPr>
            <w:tcW w:w="1417" w:type="dxa"/>
          </w:tcPr>
          <w:p w:rsidR="00AE513A" w:rsidRPr="001668FC" w:rsidRDefault="00AE513A" w:rsidP="00580F42">
            <w:pPr>
              <w:jc w:val="both"/>
            </w:pPr>
            <w:r w:rsidRPr="001668FC">
              <w:t>18.10.16</w:t>
            </w:r>
          </w:p>
          <w:p w:rsidR="00AE513A" w:rsidRPr="001668FC" w:rsidRDefault="00AE513A" w:rsidP="00580F42">
            <w:pPr>
              <w:jc w:val="both"/>
            </w:pPr>
          </w:p>
        </w:tc>
        <w:tc>
          <w:tcPr>
            <w:tcW w:w="1418" w:type="dxa"/>
          </w:tcPr>
          <w:p w:rsidR="00AE513A" w:rsidRPr="00C72480" w:rsidRDefault="00AE513A" w:rsidP="00C75CF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E513A" w:rsidRPr="00C72480" w:rsidRDefault="00AE513A" w:rsidP="00C75CF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13A" w:rsidRPr="00C72480" w:rsidTr="00B93D5D">
        <w:tc>
          <w:tcPr>
            <w:tcW w:w="560" w:type="dxa"/>
          </w:tcPr>
          <w:p w:rsidR="00AE513A" w:rsidRPr="00C72480" w:rsidRDefault="00AE513A" w:rsidP="005E7BFE">
            <w:pPr>
              <w:pStyle w:val="a3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376" w:type="dxa"/>
          </w:tcPr>
          <w:p w:rsidR="00AE513A" w:rsidRDefault="00AE513A" w:rsidP="00AE513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 № 2 «Запросы: сложные и простые»</w:t>
            </w:r>
          </w:p>
        </w:tc>
        <w:tc>
          <w:tcPr>
            <w:tcW w:w="1134" w:type="dxa"/>
          </w:tcPr>
          <w:p w:rsidR="00AE513A" w:rsidRDefault="00AE513A" w:rsidP="00B93D5D">
            <w:pPr>
              <w:jc w:val="center"/>
            </w:pPr>
            <w:r w:rsidRPr="003D4C74">
              <w:t>1</w:t>
            </w:r>
          </w:p>
        </w:tc>
        <w:tc>
          <w:tcPr>
            <w:tcW w:w="1417" w:type="dxa"/>
          </w:tcPr>
          <w:p w:rsidR="00AE513A" w:rsidRPr="001668FC" w:rsidRDefault="00AE513A" w:rsidP="00580F42">
            <w:pPr>
              <w:jc w:val="both"/>
            </w:pPr>
            <w:r w:rsidRPr="001668FC">
              <w:t>25.10.16</w:t>
            </w:r>
          </w:p>
          <w:p w:rsidR="00AE513A" w:rsidRPr="001668FC" w:rsidRDefault="00AE513A" w:rsidP="00580F42">
            <w:pPr>
              <w:jc w:val="both"/>
            </w:pPr>
          </w:p>
          <w:p w:rsidR="00AE513A" w:rsidRPr="001668FC" w:rsidRDefault="00AE513A" w:rsidP="00580F42">
            <w:pPr>
              <w:jc w:val="both"/>
            </w:pPr>
          </w:p>
        </w:tc>
        <w:tc>
          <w:tcPr>
            <w:tcW w:w="1418" w:type="dxa"/>
          </w:tcPr>
          <w:p w:rsidR="00AE513A" w:rsidRPr="00C72480" w:rsidRDefault="00AE513A" w:rsidP="00C75CF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E513A" w:rsidRPr="00C72480" w:rsidRDefault="00AE513A" w:rsidP="00C75CF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13A" w:rsidRPr="00C72480" w:rsidTr="00B93D5D">
        <w:tc>
          <w:tcPr>
            <w:tcW w:w="560" w:type="dxa"/>
          </w:tcPr>
          <w:p w:rsidR="00AE513A" w:rsidRPr="00C72480" w:rsidRDefault="00AE513A" w:rsidP="005E7BFE">
            <w:pPr>
              <w:pStyle w:val="a3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376" w:type="dxa"/>
          </w:tcPr>
          <w:p w:rsidR="00AE513A" w:rsidRDefault="00AE513A" w:rsidP="00AE513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 № 3 «Реализация сложных запросов»</w:t>
            </w:r>
          </w:p>
        </w:tc>
        <w:tc>
          <w:tcPr>
            <w:tcW w:w="1134" w:type="dxa"/>
          </w:tcPr>
          <w:p w:rsidR="00AE513A" w:rsidRDefault="00AE513A" w:rsidP="00B93D5D">
            <w:pPr>
              <w:jc w:val="center"/>
            </w:pPr>
            <w:r w:rsidRPr="003D4C74">
              <w:t>1</w:t>
            </w:r>
          </w:p>
        </w:tc>
        <w:tc>
          <w:tcPr>
            <w:tcW w:w="1417" w:type="dxa"/>
          </w:tcPr>
          <w:p w:rsidR="00AE513A" w:rsidRPr="001668FC" w:rsidRDefault="00AE513A" w:rsidP="00580F42">
            <w:pPr>
              <w:jc w:val="both"/>
            </w:pPr>
            <w:r w:rsidRPr="001668FC">
              <w:t>08.11.16</w:t>
            </w:r>
          </w:p>
          <w:p w:rsidR="00AE513A" w:rsidRPr="001668FC" w:rsidRDefault="00AE513A" w:rsidP="00580F42">
            <w:pPr>
              <w:jc w:val="both"/>
            </w:pPr>
          </w:p>
          <w:p w:rsidR="00AE513A" w:rsidRPr="001668FC" w:rsidRDefault="00AE513A" w:rsidP="00580F42">
            <w:pPr>
              <w:jc w:val="both"/>
            </w:pPr>
          </w:p>
        </w:tc>
        <w:tc>
          <w:tcPr>
            <w:tcW w:w="1418" w:type="dxa"/>
          </w:tcPr>
          <w:p w:rsidR="00AE513A" w:rsidRPr="00C72480" w:rsidRDefault="00AE513A" w:rsidP="00C75CF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E513A" w:rsidRPr="00C72480" w:rsidRDefault="00AE513A" w:rsidP="00C75CF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13A" w:rsidRPr="00C72480" w:rsidTr="00B93D5D">
        <w:tc>
          <w:tcPr>
            <w:tcW w:w="560" w:type="dxa"/>
          </w:tcPr>
          <w:p w:rsidR="00AE513A" w:rsidRPr="00C72480" w:rsidRDefault="00AE513A" w:rsidP="005E7BFE">
            <w:pPr>
              <w:pStyle w:val="a3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376" w:type="dxa"/>
          </w:tcPr>
          <w:p w:rsidR="00AE513A" w:rsidRPr="00C72480" w:rsidRDefault="00AE513A" w:rsidP="00AE513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повышенной сложности</w:t>
            </w:r>
          </w:p>
        </w:tc>
        <w:tc>
          <w:tcPr>
            <w:tcW w:w="1134" w:type="dxa"/>
          </w:tcPr>
          <w:p w:rsidR="00AE513A" w:rsidRDefault="00AE513A" w:rsidP="00B93D5D">
            <w:pPr>
              <w:jc w:val="center"/>
            </w:pPr>
            <w:r w:rsidRPr="003D4C74">
              <w:t>1</w:t>
            </w:r>
          </w:p>
        </w:tc>
        <w:tc>
          <w:tcPr>
            <w:tcW w:w="1417" w:type="dxa"/>
          </w:tcPr>
          <w:p w:rsidR="00AE513A" w:rsidRPr="001668FC" w:rsidRDefault="00AE513A" w:rsidP="00580F42">
            <w:pPr>
              <w:jc w:val="both"/>
            </w:pPr>
            <w:r w:rsidRPr="001668FC">
              <w:t>15.11.16</w:t>
            </w:r>
          </w:p>
          <w:p w:rsidR="00AE513A" w:rsidRPr="001668FC" w:rsidRDefault="00AE513A" w:rsidP="00580F42">
            <w:pPr>
              <w:jc w:val="both"/>
            </w:pPr>
          </w:p>
          <w:p w:rsidR="00AE513A" w:rsidRPr="001668FC" w:rsidRDefault="00AE513A" w:rsidP="00580F42">
            <w:pPr>
              <w:jc w:val="both"/>
            </w:pPr>
          </w:p>
        </w:tc>
        <w:tc>
          <w:tcPr>
            <w:tcW w:w="1418" w:type="dxa"/>
          </w:tcPr>
          <w:p w:rsidR="00AE513A" w:rsidRPr="00C72480" w:rsidRDefault="00AE513A" w:rsidP="00C75CF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E513A" w:rsidRPr="00C72480" w:rsidRDefault="00AE513A" w:rsidP="00C75CF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13A" w:rsidRPr="00C72480" w:rsidTr="00B93D5D">
        <w:tc>
          <w:tcPr>
            <w:tcW w:w="560" w:type="dxa"/>
          </w:tcPr>
          <w:p w:rsidR="00AE513A" w:rsidRPr="00C72480" w:rsidRDefault="00AE513A" w:rsidP="005E7BFE">
            <w:pPr>
              <w:pStyle w:val="a3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376" w:type="dxa"/>
          </w:tcPr>
          <w:p w:rsidR="00AE513A" w:rsidRDefault="00AE513A" w:rsidP="00AE513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 № 4 «Разработка БД»</w:t>
            </w:r>
          </w:p>
        </w:tc>
        <w:tc>
          <w:tcPr>
            <w:tcW w:w="1134" w:type="dxa"/>
          </w:tcPr>
          <w:p w:rsidR="00AE513A" w:rsidRDefault="00AE513A" w:rsidP="00B93D5D">
            <w:pPr>
              <w:jc w:val="center"/>
            </w:pPr>
            <w:r w:rsidRPr="003D4C74">
              <w:t>1</w:t>
            </w:r>
          </w:p>
        </w:tc>
        <w:tc>
          <w:tcPr>
            <w:tcW w:w="1417" w:type="dxa"/>
          </w:tcPr>
          <w:p w:rsidR="00AE513A" w:rsidRPr="001668FC" w:rsidRDefault="00AE513A" w:rsidP="00580F42">
            <w:pPr>
              <w:jc w:val="both"/>
            </w:pPr>
            <w:r w:rsidRPr="001668FC">
              <w:t>22.11.16</w:t>
            </w:r>
          </w:p>
          <w:p w:rsidR="00AE513A" w:rsidRPr="001668FC" w:rsidRDefault="00AE513A" w:rsidP="00580F42">
            <w:pPr>
              <w:jc w:val="both"/>
            </w:pPr>
          </w:p>
          <w:p w:rsidR="00AE513A" w:rsidRPr="001668FC" w:rsidRDefault="00AE513A" w:rsidP="00580F42">
            <w:pPr>
              <w:jc w:val="both"/>
            </w:pPr>
          </w:p>
        </w:tc>
        <w:tc>
          <w:tcPr>
            <w:tcW w:w="1418" w:type="dxa"/>
          </w:tcPr>
          <w:p w:rsidR="00AE513A" w:rsidRPr="00C72480" w:rsidRDefault="00AE513A" w:rsidP="00C75CF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E513A" w:rsidRPr="00C72480" w:rsidRDefault="00AE513A" w:rsidP="00C75CF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13A" w:rsidRPr="00C72480" w:rsidTr="00B93D5D">
        <w:tc>
          <w:tcPr>
            <w:tcW w:w="560" w:type="dxa"/>
          </w:tcPr>
          <w:p w:rsidR="00AE513A" w:rsidRPr="00C72480" w:rsidRDefault="00AE513A" w:rsidP="005E7BFE">
            <w:pPr>
              <w:pStyle w:val="a3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376" w:type="dxa"/>
          </w:tcPr>
          <w:p w:rsidR="00AE513A" w:rsidRDefault="00AE513A" w:rsidP="00AE513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контрольной работы и разбор заданий</w:t>
            </w:r>
          </w:p>
        </w:tc>
        <w:tc>
          <w:tcPr>
            <w:tcW w:w="1134" w:type="dxa"/>
          </w:tcPr>
          <w:p w:rsidR="00AE513A" w:rsidRDefault="00AE513A" w:rsidP="00B93D5D">
            <w:pPr>
              <w:jc w:val="center"/>
            </w:pPr>
            <w:r w:rsidRPr="003D4C74">
              <w:t>1</w:t>
            </w:r>
          </w:p>
        </w:tc>
        <w:tc>
          <w:tcPr>
            <w:tcW w:w="1417" w:type="dxa"/>
          </w:tcPr>
          <w:p w:rsidR="00AE513A" w:rsidRPr="001668FC" w:rsidRDefault="00AE513A" w:rsidP="00580F42">
            <w:pPr>
              <w:jc w:val="both"/>
            </w:pPr>
            <w:r w:rsidRPr="001668FC">
              <w:t>29.11.16</w:t>
            </w:r>
          </w:p>
          <w:p w:rsidR="00AE513A" w:rsidRPr="001668FC" w:rsidRDefault="00AE513A" w:rsidP="00580F42">
            <w:pPr>
              <w:jc w:val="both"/>
            </w:pPr>
          </w:p>
          <w:p w:rsidR="00AE513A" w:rsidRPr="001668FC" w:rsidRDefault="00AE513A" w:rsidP="00580F42">
            <w:pPr>
              <w:jc w:val="both"/>
            </w:pPr>
          </w:p>
        </w:tc>
        <w:tc>
          <w:tcPr>
            <w:tcW w:w="1418" w:type="dxa"/>
          </w:tcPr>
          <w:p w:rsidR="00AE513A" w:rsidRPr="00C72480" w:rsidRDefault="00AE513A" w:rsidP="00C75CF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E513A" w:rsidRPr="00C72480" w:rsidRDefault="00AE513A" w:rsidP="00C75CF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13A" w:rsidRPr="00C72480" w:rsidTr="00B93D5D">
        <w:tc>
          <w:tcPr>
            <w:tcW w:w="560" w:type="dxa"/>
          </w:tcPr>
          <w:p w:rsidR="00AE513A" w:rsidRPr="00C72480" w:rsidRDefault="00AE513A" w:rsidP="005E7BFE">
            <w:pPr>
              <w:pStyle w:val="a3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376" w:type="dxa"/>
          </w:tcPr>
          <w:p w:rsidR="00AE513A" w:rsidRPr="00C72480" w:rsidRDefault="00AE513A" w:rsidP="00AE513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повышенной сложности</w:t>
            </w:r>
          </w:p>
        </w:tc>
        <w:tc>
          <w:tcPr>
            <w:tcW w:w="1134" w:type="dxa"/>
          </w:tcPr>
          <w:p w:rsidR="00AE513A" w:rsidRDefault="00AE513A" w:rsidP="00B93D5D">
            <w:pPr>
              <w:jc w:val="center"/>
            </w:pPr>
            <w:r w:rsidRPr="003D4C74">
              <w:t>1</w:t>
            </w:r>
          </w:p>
        </w:tc>
        <w:tc>
          <w:tcPr>
            <w:tcW w:w="1417" w:type="dxa"/>
          </w:tcPr>
          <w:p w:rsidR="00AE513A" w:rsidRPr="001668FC" w:rsidRDefault="00AE513A" w:rsidP="00580F42">
            <w:pPr>
              <w:jc w:val="both"/>
            </w:pPr>
            <w:r w:rsidRPr="001668FC">
              <w:t>06.12.16</w:t>
            </w:r>
          </w:p>
          <w:p w:rsidR="00AE513A" w:rsidRPr="001668FC" w:rsidRDefault="00AE513A" w:rsidP="00580F42">
            <w:pPr>
              <w:jc w:val="both"/>
            </w:pPr>
          </w:p>
          <w:p w:rsidR="00AE513A" w:rsidRPr="001668FC" w:rsidRDefault="00AE513A" w:rsidP="00580F42">
            <w:pPr>
              <w:jc w:val="both"/>
            </w:pPr>
          </w:p>
        </w:tc>
        <w:tc>
          <w:tcPr>
            <w:tcW w:w="1418" w:type="dxa"/>
          </w:tcPr>
          <w:p w:rsidR="00AE513A" w:rsidRPr="00C72480" w:rsidRDefault="00AE513A" w:rsidP="00C75CF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E513A" w:rsidRPr="00C72480" w:rsidRDefault="00AE513A" w:rsidP="00C75CF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13A" w:rsidRPr="00C72480" w:rsidTr="00B93D5D">
        <w:tc>
          <w:tcPr>
            <w:tcW w:w="560" w:type="dxa"/>
          </w:tcPr>
          <w:p w:rsidR="00AE513A" w:rsidRPr="00C72480" w:rsidRDefault="00AE513A" w:rsidP="005E7BFE">
            <w:pPr>
              <w:pStyle w:val="a3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376" w:type="dxa"/>
          </w:tcPr>
          <w:p w:rsidR="00AE513A" w:rsidRDefault="00AE513A" w:rsidP="00AE513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повышенной сложности</w:t>
            </w:r>
          </w:p>
        </w:tc>
        <w:tc>
          <w:tcPr>
            <w:tcW w:w="1134" w:type="dxa"/>
          </w:tcPr>
          <w:p w:rsidR="00AE513A" w:rsidRDefault="00AE513A" w:rsidP="00B93D5D">
            <w:pPr>
              <w:jc w:val="center"/>
            </w:pPr>
            <w:r w:rsidRPr="003D4C74">
              <w:t>1</w:t>
            </w:r>
          </w:p>
        </w:tc>
        <w:tc>
          <w:tcPr>
            <w:tcW w:w="1417" w:type="dxa"/>
          </w:tcPr>
          <w:p w:rsidR="00AE513A" w:rsidRPr="001668FC" w:rsidRDefault="00AE513A" w:rsidP="00580F42">
            <w:pPr>
              <w:jc w:val="both"/>
            </w:pPr>
            <w:r w:rsidRPr="001668FC">
              <w:t>13.12.16</w:t>
            </w:r>
          </w:p>
          <w:p w:rsidR="00AE513A" w:rsidRPr="001668FC" w:rsidRDefault="00AE513A" w:rsidP="00580F42">
            <w:pPr>
              <w:jc w:val="both"/>
            </w:pPr>
          </w:p>
          <w:p w:rsidR="00AE513A" w:rsidRPr="001668FC" w:rsidRDefault="00AE513A" w:rsidP="00580F42">
            <w:pPr>
              <w:jc w:val="both"/>
            </w:pPr>
          </w:p>
        </w:tc>
        <w:tc>
          <w:tcPr>
            <w:tcW w:w="1418" w:type="dxa"/>
          </w:tcPr>
          <w:p w:rsidR="00AE513A" w:rsidRPr="00C72480" w:rsidRDefault="00AE513A" w:rsidP="00C75CF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E513A" w:rsidRPr="00C72480" w:rsidRDefault="00AE513A" w:rsidP="00C75CF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13A" w:rsidRPr="00C72480" w:rsidTr="00B93D5D">
        <w:tc>
          <w:tcPr>
            <w:tcW w:w="560" w:type="dxa"/>
          </w:tcPr>
          <w:p w:rsidR="00AE513A" w:rsidRPr="00C72480" w:rsidRDefault="00AE513A" w:rsidP="005E7BFE">
            <w:pPr>
              <w:pStyle w:val="a3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376" w:type="dxa"/>
          </w:tcPr>
          <w:p w:rsidR="00AE513A" w:rsidRPr="00C72480" w:rsidRDefault="00AE513A" w:rsidP="00AE513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повышенной сложности</w:t>
            </w:r>
          </w:p>
        </w:tc>
        <w:tc>
          <w:tcPr>
            <w:tcW w:w="1134" w:type="dxa"/>
          </w:tcPr>
          <w:p w:rsidR="00AE513A" w:rsidRDefault="00AE513A" w:rsidP="00B93D5D">
            <w:pPr>
              <w:jc w:val="center"/>
            </w:pPr>
            <w:r w:rsidRPr="003D4C74">
              <w:t>1</w:t>
            </w:r>
          </w:p>
        </w:tc>
        <w:tc>
          <w:tcPr>
            <w:tcW w:w="1417" w:type="dxa"/>
          </w:tcPr>
          <w:p w:rsidR="00AE513A" w:rsidRPr="001668FC" w:rsidRDefault="00AE513A" w:rsidP="00580F42">
            <w:pPr>
              <w:jc w:val="both"/>
            </w:pPr>
            <w:r w:rsidRPr="001668FC">
              <w:t>20.12.16</w:t>
            </w:r>
          </w:p>
          <w:p w:rsidR="00AE513A" w:rsidRPr="001668FC" w:rsidRDefault="00AE513A" w:rsidP="00580F42">
            <w:pPr>
              <w:jc w:val="both"/>
            </w:pPr>
          </w:p>
          <w:p w:rsidR="00AE513A" w:rsidRPr="001668FC" w:rsidRDefault="00AE513A" w:rsidP="00580F42">
            <w:pPr>
              <w:jc w:val="both"/>
            </w:pPr>
          </w:p>
        </w:tc>
        <w:tc>
          <w:tcPr>
            <w:tcW w:w="1418" w:type="dxa"/>
          </w:tcPr>
          <w:p w:rsidR="00AE513A" w:rsidRPr="00C72480" w:rsidRDefault="00AE513A" w:rsidP="00C75CF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E513A" w:rsidRPr="00C72480" w:rsidRDefault="00AE513A" w:rsidP="00C75CF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13A" w:rsidRPr="00C72480" w:rsidTr="00B93D5D">
        <w:tc>
          <w:tcPr>
            <w:tcW w:w="560" w:type="dxa"/>
          </w:tcPr>
          <w:p w:rsidR="00AE513A" w:rsidRPr="00C72480" w:rsidRDefault="00AE513A" w:rsidP="005E7BFE">
            <w:pPr>
              <w:pStyle w:val="a3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376" w:type="dxa"/>
          </w:tcPr>
          <w:p w:rsidR="00AE513A" w:rsidRDefault="00AE513A" w:rsidP="00AE513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повышенной сложности</w:t>
            </w:r>
          </w:p>
        </w:tc>
        <w:tc>
          <w:tcPr>
            <w:tcW w:w="1134" w:type="dxa"/>
          </w:tcPr>
          <w:p w:rsidR="00AE513A" w:rsidRDefault="00AE513A" w:rsidP="00B93D5D">
            <w:pPr>
              <w:jc w:val="center"/>
            </w:pPr>
            <w:r w:rsidRPr="003D4C74">
              <w:t>1</w:t>
            </w:r>
          </w:p>
        </w:tc>
        <w:tc>
          <w:tcPr>
            <w:tcW w:w="1417" w:type="dxa"/>
          </w:tcPr>
          <w:p w:rsidR="00AE513A" w:rsidRPr="001668FC" w:rsidRDefault="00AE513A" w:rsidP="00580F42">
            <w:pPr>
              <w:jc w:val="both"/>
            </w:pPr>
            <w:r w:rsidRPr="001668FC">
              <w:t>27.12.16</w:t>
            </w:r>
          </w:p>
          <w:p w:rsidR="00AE513A" w:rsidRPr="001668FC" w:rsidRDefault="00AE513A" w:rsidP="00580F42">
            <w:pPr>
              <w:jc w:val="both"/>
            </w:pPr>
          </w:p>
          <w:p w:rsidR="00AE513A" w:rsidRPr="001668FC" w:rsidRDefault="00AE513A" w:rsidP="00580F42">
            <w:pPr>
              <w:jc w:val="both"/>
            </w:pPr>
          </w:p>
        </w:tc>
        <w:tc>
          <w:tcPr>
            <w:tcW w:w="1418" w:type="dxa"/>
          </w:tcPr>
          <w:p w:rsidR="00AE513A" w:rsidRPr="00C72480" w:rsidRDefault="00AE513A" w:rsidP="00C75CF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E513A" w:rsidRPr="00C72480" w:rsidRDefault="00AE513A" w:rsidP="00C75CF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D5D" w:rsidRPr="00C72480" w:rsidTr="00B93D5D">
        <w:tc>
          <w:tcPr>
            <w:tcW w:w="560" w:type="dxa"/>
          </w:tcPr>
          <w:p w:rsidR="00B93D5D" w:rsidRPr="00C72480" w:rsidRDefault="00B93D5D" w:rsidP="005E7BFE">
            <w:pPr>
              <w:pStyle w:val="a3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3376" w:type="dxa"/>
          </w:tcPr>
          <w:p w:rsidR="00B93D5D" w:rsidRDefault="00B93D5D" w:rsidP="00AE513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Инструменты для разработки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>
              <w:rPr>
                <w:rFonts w:ascii="Times New Roman" w:hAnsi="Times New Roman"/>
                <w:sz w:val="24"/>
                <w:szCs w:val="24"/>
              </w:rPr>
              <w:t>-сайтов</w:t>
            </w:r>
          </w:p>
        </w:tc>
        <w:tc>
          <w:tcPr>
            <w:tcW w:w="1134" w:type="dxa"/>
          </w:tcPr>
          <w:p w:rsidR="00B93D5D" w:rsidRDefault="00B93D5D" w:rsidP="00B93D5D">
            <w:pPr>
              <w:jc w:val="center"/>
            </w:pPr>
            <w:r w:rsidRPr="003D4C74">
              <w:t>1</w:t>
            </w:r>
          </w:p>
        </w:tc>
        <w:tc>
          <w:tcPr>
            <w:tcW w:w="1417" w:type="dxa"/>
          </w:tcPr>
          <w:p w:rsidR="00B93D5D" w:rsidRPr="00C72480" w:rsidRDefault="00B93D5D" w:rsidP="00C75CF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93D5D" w:rsidRPr="00C72480" w:rsidRDefault="00B93D5D" w:rsidP="00C75CF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93D5D" w:rsidRPr="00C72480" w:rsidRDefault="00B93D5D" w:rsidP="00C75CF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D5D" w:rsidRPr="00C72480" w:rsidTr="00B93D5D">
        <w:tc>
          <w:tcPr>
            <w:tcW w:w="560" w:type="dxa"/>
          </w:tcPr>
          <w:p w:rsidR="00B93D5D" w:rsidRPr="00C72480" w:rsidRDefault="00B93D5D" w:rsidP="005E7BFE">
            <w:pPr>
              <w:pStyle w:val="a3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376" w:type="dxa"/>
          </w:tcPr>
          <w:p w:rsidR="00B93D5D" w:rsidRPr="00C72480" w:rsidRDefault="00B93D5D" w:rsidP="00AE513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Отчет по практической работе «Создание первой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>
              <w:rPr>
                <w:rFonts w:ascii="Times New Roman" w:hAnsi="Times New Roman"/>
                <w:sz w:val="24"/>
                <w:szCs w:val="24"/>
              </w:rPr>
              <w:t>-страницы»</w:t>
            </w:r>
          </w:p>
        </w:tc>
        <w:tc>
          <w:tcPr>
            <w:tcW w:w="1134" w:type="dxa"/>
          </w:tcPr>
          <w:p w:rsidR="00B93D5D" w:rsidRDefault="00B93D5D" w:rsidP="00B93D5D">
            <w:pPr>
              <w:jc w:val="center"/>
            </w:pPr>
            <w:r w:rsidRPr="003D4C74">
              <w:t>1</w:t>
            </w:r>
          </w:p>
        </w:tc>
        <w:tc>
          <w:tcPr>
            <w:tcW w:w="1417" w:type="dxa"/>
          </w:tcPr>
          <w:p w:rsidR="00B93D5D" w:rsidRPr="00C72480" w:rsidRDefault="00B93D5D" w:rsidP="00C75CF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93D5D" w:rsidRPr="00C72480" w:rsidRDefault="00B93D5D" w:rsidP="00C75CF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93D5D" w:rsidRPr="00C72480" w:rsidRDefault="00B93D5D" w:rsidP="00C75CF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D5D" w:rsidRPr="00C72480" w:rsidTr="00B93D5D">
        <w:tc>
          <w:tcPr>
            <w:tcW w:w="560" w:type="dxa"/>
          </w:tcPr>
          <w:p w:rsidR="00B93D5D" w:rsidRPr="00C72480" w:rsidRDefault="00B93D5D" w:rsidP="005E7BFE">
            <w:pPr>
              <w:pStyle w:val="a3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376" w:type="dxa"/>
          </w:tcPr>
          <w:p w:rsidR="00B93D5D" w:rsidRDefault="00B93D5D" w:rsidP="00AE513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 </w:t>
            </w:r>
            <w:r w:rsidR="00B63E0D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«Таблицы и списки на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>
              <w:rPr>
                <w:rFonts w:ascii="Times New Roman" w:hAnsi="Times New Roman"/>
                <w:sz w:val="24"/>
                <w:szCs w:val="24"/>
              </w:rPr>
              <w:t>-странице»</w:t>
            </w:r>
          </w:p>
        </w:tc>
        <w:tc>
          <w:tcPr>
            <w:tcW w:w="1134" w:type="dxa"/>
          </w:tcPr>
          <w:p w:rsidR="00B93D5D" w:rsidRDefault="00B93D5D" w:rsidP="00B93D5D">
            <w:pPr>
              <w:jc w:val="center"/>
            </w:pPr>
            <w:r w:rsidRPr="003D4C74">
              <w:t>1</w:t>
            </w:r>
          </w:p>
        </w:tc>
        <w:tc>
          <w:tcPr>
            <w:tcW w:w="1417" w:type="dxa"/>
          </w:tcPr>
          <w:p w:rsidR="00B93D5D" w:rsidRPr="00C72480" w:rsidRDefault="00B93D5D" w:rsidP="00C75CF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93D5D" w:rsidRPr="00C72480" w:rsidRDefault="00B93D5D" w:rsidP="00C75CF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93D5D" w:rsidRPr="00C72480" w:rsidRDefault="00B93D5D" w:rsidP="00C75CF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D5D" w:rsidRPr="00C72480" w:rsidTr="00B93D5D">
        <w:tc>
          <w:tcPr>
            <w:tcW w:w="560" w:type="dxa"/>
          </w:tcPr>
          <w:p w:rsidR="00B93D5D" w:rsidRPr="00C72480" w:rsidRDefault="00B93D5D" w:rsidP="005E7BFE">
            <w:pPr>
              <w:pStyle w:val="a3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376" w:type="dxa"/>
          </w:tcPr>
          <w:p w:rsidR="00B93D5D" w:rsidRDefault="00B93D5D" w:rsidP="00AE513A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Отчет по практической работе «Таблицы и списки на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>
              <w:rPr>
                <w:rFonts w:ascii="Times New Roman" w:hAnsi="Times New Roman"/>
                <w:sz w:val="24"/>
                <w:szCs w:val="24"/>
              </w:rPr>
              <w:t>-странице»</w:t>
            </w:r>
          </w:p>
        </w:tc>
        <w:tc>
          <w:tcPr>
            <w:tcW w:w="1134" w:type="dxa"/>
          </w:tcPr>
          <w:p w:rsidR="00B93D5D" w:rsidRDefault="00B93D5D" w:rsidP="00B93D5D">
            <w:pPr>
              <w:jc w:val="center"/>
            </w:pPr>
            <w:r w:rsidRPr="003D4C74">
              <w:t>1</w:t>
            </w:r>
          </w:p>
        </w:tc>
        <w:tc>
          <w:tcPr>
            <w:tcW w:w="1417" w:type="dxa"/>
          </w:tcPr>
          <w:p w:rsidR="00B93D5D" w:rsidRPr="00C72480" w:rsidRDefault="00B93D5D" w:rsidP="00C75CF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93D5D" w:rsidRPr="00C72480" w:rsidRDefault="00B93D5D" w:rsidP="00C75CF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93D5D" w:rsidRPr="00C72480" w:rsidRDefault="00B93D5D" w:rsidP="00C75CF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D5D" w:rsidRPr="00C72480" w:rsidTr="00B93D5D">
        <w:tc>
          <w:tcPr>
            <w:tcW w:w="560" w:type="dxa"/>
          </w:tcPr>
          <w:p w:rsidR="00B93D5D" w:rsidRPr="00C72480" w:rsidRDefault="00B93D5D" w:rsidP="005E7BFE">
            <w:pPr>
              <w:pStyle w:val="a3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376" w:type="dxa"/>
          </w:tcPr>
          <w:p w:rsidR="00B93D5D" w:rsidRPr="00056E2B" w:rsidRDefault="00B93D5D" w:rsidP="00AE513A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 по теме «Создание сайта»</w:t>
            </w:r>
          </w:p>
        </w:tc>
        <w:tc>
          <w:tcPr>
            <w:tcW w:w="1134" w:type="dxa"/>
          </w:tcPr>
          <w:p w:rsidR="00B93D5D" w:rsidRDefault="00B93D5D" w:rsidP="00B93D5D">
            <w:pPr>
              <w:jc w:val="center"/>
            </w:pPr>
            <w:r w:rsidRPr="003D4C74">
              <w:t>1</w:t>
            </w:r>
          </w:p>
        </w:tc>
        <w:tc>
          <w:tcPr>
            <w:tcW w:w="1417" w:type="dxa"/>
          </w:tcPr>
          <w:p w:rsidR="00B93D5D" w:rsidRPr="00C72480" w:rsidRDefault="00B93D5D" w:rsidP="00C75CF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93D5D" w:rsidRPr="00C72480" w:rsidRDefault="00B93D5D" w:rsidP="00C75CF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93D5D" w:rsidRPr="00C72480" w:rsidRDefault="00B93D5D" w:rsidP="00C75CF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D5D" w:rsidRPr="00C72480" w:rsidTr="00B93D5D">
        <w:tc>
          <w:tcPr>
            <w:tcW w:w="560" w:type="dxa"/>
          </w:tcPr>
          <w:p w:rsidR="00B93D5D" w:rsidRPr="00C72480" w:rsidRDefault="00B93D5D" w:rsidP="005E7BFE">
            <w:pPr>
              <w:pStyle w:val="a3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376" w:type="dxa"/>
          </w:tcPr>
          <w:p w:rsidR="00B93D5D" w:rsidRDefault="00B93D5D" w:rsidP="00AE513A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 </w:t>
            </w:r>
            <w:r w:rsidR="00B63E0D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/>
                <w:sz w:val="24"/>
                <w:szCs w:val="24"/>
              </w:rPr>
              <w:t>«Построение графических и табличных моделей»</w:t>
            </w:r>
          </w:p>
        </w:tc>
        <w:tc>
          <w:tcPr>
            <w:tcW w:w="1134" w:type="dxa"/>
          </w:tcPr>
          <w:p w:rsidR="00B93D5D" w:rsidRDefault="00B93D5D" w:rsidP="00B93D5D">
            <w:pPr>
              <w:jc w:val="center"/>
            </w:pPr>
            <w:r w:rsidRPr="003D4C74">
              <w:t>1</w:t>
            </w:r>
          </w:p>
        </w:tc>
        <w:tc>
          <w:tcPr>
            <w:tcW w:w="1417" w:type="dxa"/>
          </w:tcPr>
          <w:p w:rsidR="00B93D5D" w:rsidRPr="00C72480" w:rsidRDefault="00B93D5D" w:rsidP="00C75CF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93D5D" w:rsidRPr="00C72480" w:rsidRDefault="00B93D5D" w:rsidP="00C75CF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93D5D" w:rsidRPr="00C72480" w:rsidRDefault="00B93D5D" w:rsidP="00C75CF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D5D" w:rsidRPr="00C72480" w:rsidTr="00B93D5D">
        <w:tc>
          <w:tcPr>
            <w:tcW w:w="560" w:type="dxa"/>
          </w:tcPr>
          <w:p w:rsidR="00B93D5D" w:rsidRPr="00C72480" w:rsidRDefault="00B93D5D" w:rsidP="005E7BFE">
            <w:pPr>
              <w:pStyle w:val="a3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376" w:type="dxa"/>
          </w:tcPr>
          <w:p w:rsidR="00B93D5D" w:rsidRDefault="00B93D5D" w:rsidP="00AE513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 по практической работе «Построение графических, табличных и математических моделей»</w:t>
            </w:r>
          </w:p>
        </w:tc>
        <w:tc>
          <w:tcPr>
            <w:tcW w:w="1134" w:type="dxa"/>
          </w:tcPr>
          <w:p w:rsidR="00B93D5D" w:rsidRDefault="00B93D5D" w:rsidP="00B93D5D">
            <w:pPr>
              <w:jc w:val="center"/>
            </w:pPr>
            <w:r w:rsidRPr="003D4C74">
              <w:t>1</w:t>
            </w:r>
          </w:p>
        </w:tc>
        <w:tc>
          <w:tcPr>
            <w:tcW w:w="1417" w:type="dxa"/>
          </w:tcPr>
          <w:p w:rsidR="00B93D5D" w:rsidRPr="00C72480" w:rsidRDefault="00B93D5D" w:rsidP="00C75CF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93D5D" w:rsidRPr="00C72480" w:rsidRDefault="00B93D5D" w:rsidP="00C75CF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93D5D" w:rsidRPr="00C72480" w:rsidRDefault="00B93D5D" w:rsidP="00C75CF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D5D" w:rsidRPr="00C72480" w:rsidTr="00B93D5D">
        <w:tc>
          <w:tcPr>
            <w:tcW w:w="560" w:type="dxa"/>
          </w:tcPr>
          <w:p w:rsidR="00B93D5D" w:rsidRPr="00C72480" w:rsidRDefault="00B93D5D" w:rsidP="005E7BFE">
            <w:pPr>
              <w:pStyle w:val="a3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376" w:type="dxa"/>
          </w:tcPr>
          <w:p w:rsidR="00B93D5D" w:rsidRDefault="00B93D5D" w:rsidP="00AE513A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 </w:t>
            </w:r>
            <w:r w:rsidR="00B63E0D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«Модели статического прогнозирования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1134" w:type="dxa"/>
          </w:tcPr>
          <w:p w:rsidR="00B93D5D" w:rsidRDefault="00B93D5D" w:rsidP="00B93D5D">
            <w:pPr>
              <w:jc w:val="center"/>
            </w:pPr>
            <w:r w:rsidRPr="003D4C74">
              <w:t>1</w:t>
            </w:r>
          </w:p>
        </w:tc>
        <w:tc>
          <w:tcPr>
            <w:tcW w:w="1417" w:type="dxa"/>
          </w:tcPr>
          <w:p w:rsidR="00B93D5D" w:rsidRPr="00C72480" w:rsidRDefault="00B93D5D" w:rsidP="00C75CF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93D5D" w:rsidRPr="00C72480" w:rsidRDefault="00B93D5D" w:rsidP="00C75CF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93D5D" w:rsidRPr="00C72480" w:rsidRDefault="00B93D5D" w:rsidP="00C75CF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D5D" w:rsidRPr="00C72480" w:rsidTr="00B93D5D">
        <w:tc>
          <w:tcPr>
            <w:tcW w:w="560" w:type="dxa"/>
          </w:tcPr>
          <w:p w:rsidR="00B93D5D" w:rsidRPr="00C72480" w:rsidRDefault="00B93D5D" w:rsidP="005E7BFE">
            <w:pPr>
              <w:pStyle w:val="a3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376" w:type="dxa"/>
          </w:tcPr>
          <w:p w:rsidR="00B93D5D" w:rsidRDefault="00B63E0D" w:rsidP="00AE513A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 </w:t>
            </w:r>
            <w:r w:rsidR="00B93D5D">
              <w:rPr>
                <w:rFonts w:ascii="Times New Roman" w:hAnsi="Times New Roman"/>
                <w:sz w:val="24"/>
                <w:szCs w:val="24"/>
              </w:rPr>
              <w:t>8 «Регрессивные модели»</w:t>
            </w:r>
          </w:p>
        </w:tc>
        <w:tc>
          <w:tcPr>
            <w:tcW w:w="1134" w:type="dxa"/>
          </w:tcPr>
          <w:p w:rsidR="00B93D5D" w:rsidRDefault="00B93D5D" w:rsidP="00B93D5D">
            <w:pPr>
              <w:jc w:val="center"/>
            </w:pPr>
            <w:r w:rsidRPr="003D4C74">
              <w:t>1</w:t>
            </w:r>
          </w:p>
        </w:tc>
        <w:tc>
          <w:tcPr>
            <w:tcW w:w="1417" w:type="dxa"/>
          </w:tcPr>
          <w:p w:rsidR="00B93D5D" w:rsidRPr="00C72480" w:rsidRDefault="00B93D5D" w:rsidP="00C75CF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93D5D" w:rsidRPr="00C72480" w:rsidRDefault="00B93D5D" w:rsidP="00C75CF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93D5D" w:rsidRPr="00C72480" w:rsidRDefault="00B93D5D" w:rsidP="00C75CF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D5D" w:rsidRPr="00C72480" w:rsidTr="00B93D5D">
        <w:tc>
          <w:tcPr>
            <w:tcW w:w="560" w:type="dxa"/>
          </w:tcPr>
          <w:p w:rsidR="00B93D5D" w:rsidRPr="00C72480" w:rsidRDefault="00B93D5D" w:rsidP="005E7BFE">
            <w:pPr>
              <w:pStyle w:val="a3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376" w:type="dxa"/>
          </w:tcPr>
          <w:p w:rsidR="00B93D5D" w:rsidRDefault="00B93D5D" w:rsidP="00AE513A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 по практическим работам к теме «Модели статистического прогнозирования»</w:t>
            </w:r>
          </w:p>
        </w:tc>
        <w:tc>
          <w:tcPr>
            <w:tcW w:w="1134" w:type="dxa"/>
          </w:tcPr>
          <w:p w:rsidR="00B93D5D" w:rsidRDefault="00B93D5D" w:rsidP="00B93D5D">
            <w:pPr>
              <w:jc w:val="center"/>
            </w:pPr>
            <w:r w:rsidRPr="003D4C74">
              <w:t>1</w:t>
            </w:r>
          </w:p>
        </w:tc>
        <w:tc>
          <w:tcPr>
            <w:tcW w:w="1417" w:type="dxa"/>
          </w:tcPr>
          <w:p w:rsidR="00B93D5D" w:rsidRPr="00C72480" w:rsidRDefault="00B93D5D" w:rsidP="00C75CF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93D5D" w:rsidRPr="00C72480" w:rsidRDefault="00B93D5D" w:rsidP="00C75CF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93D5D" w:rsidRPr="00C72480" w:rsidRDefault="00B93D5D" w:rsidP="00C75CF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D5D" w:rsidRPr="00C72480" w:rsidTr="00B93D5D">
        <w:tc>
          <w:tcPr>
            <w:tcW w:w="560" w:type="dxa"/>
          </w:tcPr>
          <w:p w:rsidR="00B93D5D" w:rsidRPr="00C72480" w:rsidRDefault="00B93D5D" w:rsidP="005E7BFE">
            <w:pPr>
              <w:pStyle w:val="a3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376" w:type="dxa"/>
          </w:tcPr>
          <w:p w:rsidR="00B93D5D" w:rsidRPr="008C5222" w:rsidRDefault="00B93D5D" w:rsidP="00AE513A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 </w:t>
            </w:r>
            <w:r w:rsidR="00B63E0D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«Моделирование корреляционных зависимостей»</w:t>
            </w:r>
          </w:p>
        </w:tc>
        <w:tc>
          <w:tcPr>
            <w:tcW w:w="1134" w:type="dxa"/>
          </w:tcPr>
          <w:p w:rsidR="00B93D5D" w:rsidRDefault="00B93D5D" w:rsidP="00B93D5D">
            <w:pPr>
              <w:jc w:val="center"/>
            </w:pPr>
            <w:r w:rsidRPr="003D4C74">
              <w:t>1</w:t>
            </w:r>
          </w:p>
        </w:tc>
        <w:tc>
          <w:tcPr>
            <w:tcW w:w="1417" w:type="dxa"/>
          </w:tcPr>
          <w:p w:rsidR="00B93D5D" w:rsidRPr="00C72480" w:rsidRDefault="00B93D5D" w:rsidP="00C75CF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93D5D" w:rsidRPr="00C72480" w:rsidRDefault="00B93D5D" w:rsidP="00C75CF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93D5D" w:rsidRPr="00C72480" w:rsidRDefault="00B93D5D" w:rsidP="00C75CF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D5D" w:rsidRPr="00C72480" w:rsidTr="00B93D5D">
        <w:tc>
          <w:tcPr>
            <w:tcW w:w="560" w:type="dxa"/>
          </w:tcPr>
          <w:p w:rsidR="00B93D5D" w:rsidRPr="00C72480" w:rsidRDefault="00B93D5D" w:rsidP="005E7BFE">
            <w:pPr>
              <w:pStyle w:val="a3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376" w:type="dxa"/>
          </w:tcPr>
          <w:p w:rsidR="00B93D5D" w:rsidRDefault="00B93D5D" w:rsidP="00AE513A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 </w:t>
            </w:r>
            <w:r w:rsidR="00B63E0D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«Расчет корреляционных зависимостей»</w:t>
            </w:r>
          </w:p>
        </w:tc>
        <w:tc>
          <w:tcPr>
            <w:tcW w:w="1134" w:type="dxa"/>
          </w:tcPr>
          <w:p w:rsidR="00B93D5D" w:rsidRDefault="00B93D5D" w:rsidP="00B93D5D">
            <w:pPr>
              <w:jc w:val="center"/>
            </w:pPr>
            <w:r w:rsidRPr="003D4C74">
              <w:t>1</w:t>
            </w:r>
          </w:p>
        </w:tc>
        <w:tc>
          <w:tcPr>
            <w:tcW w:w="1417" w:type="dxa"/>
          </w:tcPr>
          <w:p w:rsidR="00B93D5D" w:rsidRPr="00C72480" w:rsidRDefault="00B93D5D" w:rsidP="00C75CF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93D5D" w:rsidRPr="00C72480" w:rsidRDefault="00B93D5D" w:rsidP="00C75CF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93D5D" w:rsidRPr="00C72480" w:rsidRDefault="00B93D5D" w:rsidP="00C75CF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D5D" w:rsidRPr="00C72480" w:rsidTr="00B93D5D">
        <w:tc>
          <w:tcPr>
            <w:tcW w:w="560" w:type="dxa"/>
          </w:tcPr>
          <w:p w:rsidR="00B93D5D" w:rsidRPr="00C72480" w:rsidRDefault="00B93D5D" w:rsidP="005E7BFE">
            <w:pPr>
              <w:pStyle w:val="a3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376" w:type="dxa"/>
          </w:tcPr>
          <w:p w:rsidR="00B93D5D" w:rsidRPr="008C5222" w:rsidRDefault="00B93D5D" w:rsidP="00AE513A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 по практическим работам к теме «Моделирование корреляционных зависимостей»</w:t>
            </w:r>
          </w:p>
        </w:tc>
        <w:tc>
          <w:tcPr>
            <w:tcW w:w="1134" w:type="dxa"/>
          </w:tcPr>
          <w:p w:rsidR="00B93D5D" w:rsidRDefault="00B93D5D" w:rsidP="00B93D5D">
            <w:pPr>
              <w:jc w:val="center"/>
            </w:pPr>
            <w:r w:rsidRPr="003D4C74">
              <w:t>1</w:t>
            </w:r>
          </w:p>
        </w:tc>
        <w:tc>
          <w:tcPr>
            <w:tcW w:w="1417" w:type="dxa"/>
          </w:tcPr>
          <w:p w:rsidR="00B93D5D" w:rsidRPr="00C72480" w:rsidRDefault="00B93D5D" w:rsidP="00C75CF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93D5D" w:rsidRPr="00C72480" w:rsidRDefault="00B93D5D" w:rsidP="00C75CF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93D5D" w:rsidRPr="00C72480" w:rsidRDefault="00B93D5D" w:rsidP="00C75CF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D5D" w:rsidRPr="00C72480" w:rsidTr="00B93D5D">
        <w:tc>
          <w:tcPr>
            <w:tcW w:w="560" w:type="dxa"/>
          </w:tcPr>
          <w:p w:rsidR="00B93D5D" w:rsidRPr="00C72480" w:rsidRDefault="00B93D5D" w:rsidP="005E7BFE">
            <w:pPr>
              <w:pStyle w:val="a3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376" w:type="dxa"/>
          </w:tcPr>
          <w:p w:rsidR="00B93D5D" w:rsidRDefault="00B93D5D" w:rsidP="00AE513A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повышенной сложности</w:t>
            </w:r>
          </w:p>
        </w:tc>
        <w:tc>
          <w:tcPr>
            <w:tcW w:w="1134" w:type="dxa"/>
          </w:tcPr>
          <w:p w:rsidR="00B93D5D" w:rsidRDefault="00B93D5D" w:rsidP="00B93D5D">
            <w:pPr>
              <w:jc w:val="center"/>
            </w:pPr>
            <w:r w:rsidRPr="003D4C74">
              <w:t>1</w:t>
            </w:r>
          </w:p>
        </w:tc>
        <w:tc>
          <w:tcPr>
            <w:tcW w:w="1417" w:type="dxa"/>
          </w:tcPr>
          <w:p w:rsidR="00B93D5D" w:rsidRPr="00C72480" w:rsidRDefault="00B93D5D" w:rsidP="00C75CF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93D5D" w:rsidRPr="00C72480" w:rsidRDefault="00B93D5D" w:rsidP="00C75CF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93D5D" w:rsidRPr="00C72480" w:rsidRDefault="00B93D5D" w:rsidP="00C75CF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D5D" w:rsidRPr="00C72480" w:rsidTr="00B93D5D">
        <w:tc>
          <w:tcPr>
            <w:tcW w:w="560" w:type="dxa"/>
          </w:tcPr>
          <w:p w:rsidR="00B93D5D" w:rsidRPr="00C72480" w:rsidRDefault="00B93D5D" w:rsidP="005E7BFE">
            <w:pPr>
              <w:pStyle w:val="a3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376" w:type="dxa"/>
          </w:tcPr>
          <w:p w:rsidR="00B93D5D" w:rsidRDefault="00B93D5D" w:rsidP="00AE513A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 </w:t>
            </w:r>
            <w:r w:rsidR="00B63E0D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«Модели оптимального планирования»</w:t>
            </w:r>
          </w:p>
        </w:tc>
        <w:tc>
          <w:tcPr>
            <w:tcW w:w="1134" w:type="dxa"/>
          </w:tcPr>
          <w:p w:rsidR="00B93D5D" w:rsidRDefault="00B93D5D" w:rsidP="00B93D5D">
            <w:pPr>
              <w:jc w:val="center"/>
            </w:pPr>
            <w:r w:rsidRPr="003D4C74">
              <w:t>1</w:t>
            </w:r>
          </w:p>
        </w:tc>
        <w:tc>
          <w:tcPr>
            <w:tcW w:w="1417" w:type="dxa"/>
          </w:tcPr>
          <w:p w:rsidR="00B93D5D" w:rsidRPr="00C72480" w:rsidRDefault="00B93D5D" w:rsidP="00C75CF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93D5D" w:rsidRPr="00C72480" w:rsidRDefault="00B93D5D" w:rsidP="00C75CF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93D5D" w:rsidRPr="00C72480" w:rsidRDefault="00B93D5D" w:rsidP="00C75CF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D5D" w:rsidRPr="00C72480" w:rsidTr="00B93D5D">
        <w:tc>
          <w:tcPr>
            <w:tcW w:w="560" w:type="dxa"/>
          </w:tcPr>
          <w:p w:rsidR="00B93D5D" w:rsidRPr="00C72480" w:rsidRDefault="00B93D5D" w:rsidP="005E7BFE">
            <w:pPr>
              <w:pStyle w:val="a3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376" w:type="dxa"/>
          </w:tcPr>
          <w:p w:rsidR="00B93D5D" w:rsidRDefault="00B93D5D" w:rsidP="00AE513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 по практическим работам к теме «Модели оптимального планирования»</w:t>
            </w:r>
          </w:p>
        </w:tc>
        <w:tc>
          <w:tcPr>
            <w:tcW w:w="1134" w:type="dxa"/>
          </w:tcPr>
          <w:p w:rsidR="00B93D5D" w:rsidRDefault="00B93D5D" w:rsidP="00B93D5D">
            <w:pPr>
              <w:jc w:val="center"/>
            </w:pPr>
            <w:r w:rsidRPr="003D4C74">
              <w:t>1</w:t>
            </w:r>
          </w:p>
        </w:tc>
        <w:tc>
          <w:tcPr>
            <w:tcW w:w="1417" w:type="dxa"/>
          </w:tcPr>
          <w:p w:rsidR="00B93D5D" w:rsidRPr="00C72480" w:rsidRDefault="00B93D5D" w:rsidP="00C75CF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93D5D" w:rsidRPr="00C72480" w:rsidRDefault="00B93D5D" w:rsidP="00C75CF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93D5D" w:rsidRPr="00C72480" w:rsidRDefault="00B93D5D" w:rsidP="00C75CF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D5D" w:rsidRPr="00C72480" w:rsidTr="00B93D5D">
        <w:tc>
          <w:tcPr>
            <w:tcW w:w="560" w:type="dxa"/>
          </w:tcPr>
          <w:p w:rsidR="00B93D5D" w:rsidRPr="00C72480" w:rsidRDefault="00B93D5D" w:rsidP="005E7BFE">
            <w:pPr>
              <w:pStyle w:val="a3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376" w:type="dxa"/>
          </w:tcPr>
          <w:p w:rsidR="00B93D5D" w:rsidRDefault="00B93D5D" w:rsidP="00AE513A">
            <w:r>
              <w:t>Анализ контрольной работы и разбор заданий</w:t>
            </w:r>
          </w:p>
        </w:tc>
        <w:tc>
          <w:tcPr>
            <w:tcW w:w="1134" w:type="dxa"/>
          </w:tcPr>
          <w:p w:rsidR="00B93D5D" w:rsidRDefault="00B93D5D" w:rsidP="00B93D5D">
            <w:pPr>
              <w:jc w:val="center"/>
            </w:pPr>
            <w:r w:rsidRPr="003D4C74">
              <w:t>1</w:t>
            </w:r>
          </w:p>
        </w:tc>
        <w:tc>
          <w:tcPr>
            <w:tcW w:w="1417" w:type="dxa"/>
          </w:tcPr>
          <w:p w:rsidR="00B93D5D" w:rsidRPr="00C72480" w:rsidRDefault="00B93D5D" w:rsidP="00C75CF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93D5D" w:rsidRPr="00C72480" w:rsidRDefault="00B93D5D" w:rsidP="00C75CF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93D5D" w:rsidRPr="00C72480" w:rsidRDefault="00B93D5D" w:rsidP="00C75CF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D5D" w:rsidRPr="00C72480" w:rsidTr="00B93D5D">
        <w:tc>
          <w:tcPr>
            <w:tcW w:w="560" w:type="dxa"/>
          </w:tcPr>
          <w:p w:rsidR="00B93D5D" w:rsidRPr="00C72480" w:rsidRDefault="00B93D5D" w:rsidP="005E7BFE">
            <w:pPr>
              <w:pStyle w:val="a3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3376" w:type="dxa"/>
          </w:tcPr>
          <w:p w:rsidR="00B93D5D" w:rsidRDefault="00B93D5D" w:rsidP="00AE513A">
            <w:r>
              <w:t>Информационное общество</w:t>
            </w:r>
          </w:p>
        </w:tc>
        <w:tc>
          <w:tcPr>
            <w:tcW w:w="1134" w:type="dxa"/>
          </w:tcPr>
          <w:p w:rsidR="00B93D5D" w:rsidRDefault="00B93D5D" w:rsidP="00B93D5D">
            <w:pPr>
              <w:jc w:val="center"/>
            </w:pPr>
            <w:r w:rsidRPr="003D4C74">
              <w:t>1</w:t>
            </w:r>
          </w:p>
        </w:tc>
        <w:tc>
          <w:tcPr>
            <w:tcW w:w="1417" w:type="dxa"/>
          </w:tcPr>
          <w:p w:rsidR="00B93D5D" w:rsidRPr="00C72480" w:rsidRDefault="00B93D5D" w:rsidP="00C75CF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93D5D" w:rsidRPr="00C72480" w:rsidRDefault="00B93D5D" w:rsidP="00C75CF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93D5D" w:rsidRPr="00C72480" w:rsidRDefault="00B93D5D" w:rsidP="00C75CF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5124D" w:rsidRDefault="00D5124D" w:rsidP="004B6369"/>
    <w:sectPr w:rsidR="00D5124D" w:rsidSect="004B6369">
      <w:pgSz w:w="11906" w:h="16838"/>
      <w:pgMar w:top="567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5C5D" w:rsidRDefault="00175C5D" w:rsidP="004B6369">
      <w:r>
        <w:separator/>
      </w:r>
    </w:p>
  </w:endnote>
  <w:endnote w:type="continuationSeparator" w:id="0">
    <w:p w:rsidR="00175C5D" w:rsidRDefault="00175C5D" w:rsidP="004B63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17157"/>
      <w:docPartObj>
        <w:docPartGallery w:val="Page Numbers (Bottom of Page)"/>
        <w:docPartUnique/>
      </w:docPartObj>
    </w:sdtPr>
    <w:sdtContent>
      <w:p w:rsidR="00C37A87" w:rsidRDefault="0040771F">
        <w:pPr>
          <w:pStyle w:val="a6"/>
          <w:jc w:val="right"/>
        </w:pPr>
        <w:fldSimple w:instr=" PAGE   \* MERGEFORMAT ">
          <w:r w:rsidR="00AE513A">
            <w:rPr>
              <w:noProof/>
            </w:rPr>
            <w:t>11</w:t>
          </w:r>
        </w:fldSimple>
      </w:p>
    </w:sdtContent>
  </w:sdt>
  <w:p w:rsidR="00C37A87" w:rsidRDefault="00C37A8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5C5D" w:rsidRDefault="00175C5D" w:rsidP="004B6369">
      <w:r>
        <w:separator/>
      </w:r>
    </w:p>
  </w:footnote>
  <w:footnote w:type="continuationSeparator" w:id="0">
    <w:p w:rsidR="00175C5D" w:rsidRDefault="00175C5D" w:rsidP="004B63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7"/>
    <w:lvl w:ilvl="0">
      <w:start w:val="1"/>
      <w:numFmt w:val="bullet"/>
      <w:lvlText w:val=""/>
      <w:lvlJc w:val="left"/>
      <w:pPr>
        <w:tabs>
          <w:tab w:val="num" w:pos="0"/>
        </w:tabs>
        <w:ind w:left="12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0000005"/>
    <w:name w:val="WW8Num9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/>
      </w:rPr>
    </w:lvl>
  </w:abstractNum>
  <w:abstractNum w:abstractNumId="2">
    <w:nsid w:val="00000006"/>
    <w:multiLevelType w:val="singleLevel"/>
    <w:tmpl w:val="00000006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317B4B"/>
    <w:multiLevelType w:val="hybridMultilevel"/>
    <w:tmpl w:val="7242D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CA616B"/>
    <w:multiLevelType w:val="hybridMultilevel"/>
    <w:tmpl w:val="1E5288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7B5CD6"/>
    <w:multiLevelType w:val="hybridMultilevel"/>
    <w:tmpl w:val="7CAA228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060632C8"/>
    <w:multiLevelType w:val="hybridMultilevel"/>
    <w:tmpl w:val="853004A2"/>
    <w:lvl w:ilvl="0" w:tplc="33CEF5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9D9D9" w:themeColor="background1" w:themeShade="D9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0970E5"/>
    <w:multiLevelType w:val="hybridMultilevel"/>
    <w:tmpl w:val="9A9AAC4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>
    <w:nsid w:val="0DDB2FBF"/>
    <w:multiLevelType w:val="hybridMultilevel"/>
    <w:tmpl w:val="DAE2B6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453390"/>
    <w:multiLevelType w:val="multilevel"/>
    <w:tmpl w:val="BEE03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EF08A9"/>
    <w:multiLevelType w:val="hybridMultilevel"/>
    <w:tmpl w:val="B9A6C0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DD3AC3"/>
    <w:multiLevelType w:val="hybridMultilevel"/>
    <w:tmpl w:val="EE722064"/>
    <w:lvl w:ilvl="0" w:tplc="0784AA2E">
      <w:start w:val="1"/>
      <w:numFmt w:val="bullet"/>
      <w:lvlText w:val=""/>
      <w:lvlJc w:val="left"/>
      <w:pPr>
        <w:ind w:left="11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2">
    <w:nsid w:val="29780DF3"/>
    <w:multiLevelType w:val="multilevel"/>
    <w:tmpl w:val="D19038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B157E66"/>
    <w:multiLevelType w:val="hybridMultilevel"/>
    <w:tmpl w:val="A9F491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881276"/>
    <w:multiLevelType w:val="hybridMultilevel"/>
    <w:tmpl w:val="D7765D3A"/>
    <w:lvl w:ilvl="0" w:tplc="0784AA2E">
      <w:start w:val="1"/>
      <w:numFmt w:val="bullet"/>
      <w:lvlText w:val=""/>
      <w:lvlJc w:val="left"/>
      <w:pPr>
        <w:ind w:left="11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D02929"/>
    <w:multiLevelType w:val="multilevel"/>
    <w:tmpl w:val="6408F86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762D73"/>
    <w:multiLevelType w:val="multilevel"/>
    <w:tmpl w:val="AFAE3DD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3271D93"/>
    <w:multiLevelType w:val="hybridMultilevel"/>
    <w:tmpl w:val="70063118"/>
    <w:lvl w:ilvl="0" w:tplc="0784AA2E">
      <w:start w:val="1"/>
      <w:numFmt w:val="bullet"/>
      <w:lvlText w:val=""/>
      <w:lvlJc w:val="left"/>
      <w:pPr>
        <w:ind w:left="11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D527AD"/>
    <w:multiLevelType w:val="hybridMultilevel"/>
    <w:tmpl w:val="31945952"/>
    <w:lvl w:ilvl="0" w:tplc="B182401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40A17E0"/>
    <w:multiLevelType w:val="hybridMultilevel"/>
    <w:tmpl w:val="20A24E5C"/>
    <w:lvl w:ilvl="0" w:tplc="0419000D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>
    <w:nsid w:val="35774450"/>
    <w:multiLevelType w:val="multilevel"/>
    <w:tmpl w:val="E05EFE0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E5465B9"/>
    <w:multiLevelType w:val="hybridMultilevel"/>
    <w:tmpl w:val="4CAAA3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804E85"/>
    <w:multiLevelType w:val="multilevel"/>
    <w:tmpl w:val="F670E1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328280B"/>
    <w:multiLevelType w:val="hybridMultilevel"/>
    <w:tmpl w:val="BA8288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7C6C8D"/>
    <w:multiLevelType w:val="hybridMultilevel"/>
    <w:tmpl w:val="1228E524"/>
    <w:lvl w:ilvl="0" w:tplc="C2DC19CC">
      <w:start w:val="1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42484B"/>
    <w:multiLevelType w:val="multilevel"/>
    <w:tmpl w:val="4E1638A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F1F2CE3"/>
    <w:multiLevelType w:val="hybridMultilevel"/>
    <w:tmpl w:val="566034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C83C81"/>
    <w:multiLevelType w:val="hybridMultilevel"/>
    <w:tmpl w:val="DD3E53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2051FD"/>
    <w:multiLevelType w:val="hybridMultilevel"/>
    <w:tmpl w:val="1F4AD248"/>
    <w:lvl w:ilvl="0" w:tplc="0784AA2E">
      <w:start w:val="1"/>
      <w:numFmt w:val="bullet"/>
      <w:lvlText w:val=""/>
      <w:lvlJc w:val="left"/>
      <w:pPr>
        <w:ind w:left="11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10387A"/>
    <w:multiLevelType w:val="hybridMultilevel"/>
    <w:tmpl w:val="99CCAA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0301D7"/>
    <w:multiLevelType w:val="multilevel"/>
    <w:tmpl w:val="95A20E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4612E38"/>
    <w:multiLevelType w:val="multilevel"/>
    <w:tmpl w:val="AE00C3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740478C"/>
    <w:multiLevelType w:val="multilevel"/>
    <w:tmpl w:val="18FE25B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75A37A6"/>
    <w:multiLevelType w:val="multilevel"/>
    <w:tmpl w:val="586A39B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BAE3A27"/>
    <w:multiLevelType w:val="hybridMultilevel"/>
    <w:tmpl w:val="70FAC026"/>
    <w:lvl w:ilvl="0" w:tplc="33CEF5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9D9D9" w:themeColor="background1" w:themeShade="D9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B267D4"/>
    <w:multiLevelType w:val="multilevel"/>
    <w:tmpl w:val="F46EBF9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CEA282E"/>
    <w:multiLevelType w:val="hybridMultilevel"/>
    <w:tmpl w:val="5B6CA9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7927B0"/>
    <w:multiLevelType w:val="hybridMultilevel"/>
    <w:tmpl w:val="A3F814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8E2E9D"/>
    <w:multiLevelType w:val="multilevel"/>
    <w:tmpl w:val="D214062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8E53D3F"/>
    <w:multiLevelType w:val="hybridMultilevel"/>
    <w:tmpl w:val="969EC3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C1F098F"/>
    <w:multiLevelType w:val="hybridMultilevel"/>
    <w:tmpl w:val="CE4A8A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23"/>
  </w:num>
  <w:num w:numId="4">
    <w:abstractNumId w:val="40"/>
  </w:num>
  <w:num w:numId="5">
    <w:abstractNumId w:val="26"/>
  </w:num>
  <w:num w:numId="6">
    <w:abstractNumId w:val="39"/>
  </w:num>
  <w:num w:numId="7">
    <w:abstractNumId w:val="10"/>
  </w:num>
  <w:num w:numId="8">
    <w:abstractNumId w:val="27"/>
  </w:num>
  <w:num w:numId="9">
    <w:abstractNumId w:val="13"/>
  </w:num>
  <w:num w:numId="10">
    <w:abstractNumId w:val="8"/>
  </w:num>
  <w:num w:numId="11">
    <w:abstractNumId w:val="37"/>
  </w:num>
  <w:num w:numId="12">
    <w:abstractNumId w:val="7"/>
  </w:num>
  <w:num w:numId="13">
    <w:abstractNumId w:val="0"/>
  </w:num>
  <w:num w:numId="14">
    <w:abstractNumId w:val="1"/>
  </w:num>
  <w:num w:numId="15">
    <w:abstractNumId w:val="2"/>
  </w:num>
  <w:num w:numId="16">
    <w:abstractNumId w:val="9"/>
  </w:num>
  <w:num w:numId="17">
    <w:abstractNumId w:val="12"/>
  </w:num>
  <w:num w:numId="18">
    <w:abstractNumId w:val="30"/>
  </w:num>
  <w:num w:numId="19">
    <w:abstractNumId w:val="31"/>
  </w:num>
  <w:num w:numId="20">
    <w:abstractNumId w:val="22"/>
  </w:num>
  <w:num w:numId="21">
    <w:abstractNumId w:val="38"/>
  </w:num>
  <w:num w:numId="22">
    <w:abstractNumId w:val="25"/>
  </w:num>
  <w:num w:numId="23">
    <w:abstractNumId w:val="33"/>
  </w:num>
  <w:num w:numId="24">
    <w:abstractNumId w:val="15"/>
  </w:num>
  <w:num w:numId="25">
    <w:abstractNumId w:val="32"/>
  </w:num>
  <w:num w:numId="26">
    <w:abstractNumId w:val="16"/>
  </w:num>
  <w:num w:numId="27">
    <w:abstractNumId w:val="35"/>
  </w:num>
  <w:num w:numId="28">
    <w:abstractNumId w:val="20"/>
  </w:num>
  <w:num w:numId="29">
    <w:abstractNumId w:val="29"/>
  </w:num>
  <w:num w:numId="30">
    <w:abstractNumId w:val="21"/>
  </w:num>
  <w:num w:numId="31">
    <w:abstractNumId w:val="36"/>
  </w:num>
  <w:num w:numId="32">
    <w:abstractNumId w:val="4"/>
  </w:num>
  <w:num w:numId="33">
    <w:abstractNumId w:val="11"/>
  </w:num>
  <w:num w:numId="34">
    <w:abstractNumId w:val="14"/>
  </w:num>
  <w:num w:numId="35">
    <w:abstractNumId w:val="17"/>
  </w:num>
  <w:num w:numId="36">
    <w:abstractNumId w:val="28"/>
  </w:num>
  <w:num w:numId="37">
    <w:abstractNumId w:val="6"/>
  </w:num>
  <w:num w:numId="38">
    <w:abstractNumId w:val="34"/>
  </w:num>
  <w:num w:numId="39">
    <w:abstractNumId w:val="3"/>
  </w:num>
  <w:num w:numId="40">
    <w:abstractNumId w:val="24"/>
  </w:num>
  <w:num w:numId="4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6D7A"/>
    <w:rsid w:val="0003377A"/>
    <w:rsid w:val="00053AFF"/>
    <w:rsid w:val="000978F7"/>
    <w:rsid w:val="000C41CC"/>
    <w:rsid w:val="00125FD8"/>
    <w:rsid w:val="001504E1"/>
    <w:rsid w:val="00156769"/>
    <w:rsid w:val="00175C5D"/>
    <w:rsid w:val="001809E5"/>
    <w:rsid w:val="00182AE8"/>
    <w:rsid w:val="00194B4F"/>
    <w:rsid w:val="001F2825"/>
    <w:rsid w:val="00211DA2"/>
    <w:rsid w:val="00264B99"/>
    <w:rsid w:val="00295A64"/>
    <w:rsid w:val="002C6CBB"/>
    <w:rsid w:val="0032696C"/>
    <w:rsid w:val="003A6E5E"/>
    <w:rsid w:val="003C6D7A"/>
    <w:rsid w:val="0040771F"/>
    <w:rsid w:val="004B6369"/>
    <w:rsid w:val="00530659"/>
    <w:rsid w:val="0053234E"/>
    <w:rsid w:val="0057762C"/>
    <w:rsid w:val="005A1A26"/>
    <w:rsid w:val="005E205C"/>
    <w:rsid w:val="005E7BFE"/>
    <w:rsid w:val="005F1141"/>
    <w:rsid w:val="005F5A8C"/>
    <w:rsid w:val="006019AF"/>
    <w:rsid w:val="00686630"/>
    <w:rsid w:val="006D03FE"/>
    <w:rsid w:val="006D5CAB"/>
    <w:rsid w:val="006D79B2"/>
    <w:rsid w:val="006E0AFB"/>
    <w:rsid w:val="00706567"/>
    <w:rsid w:val="007743C4"/>
    <w:rsid w:val="007A4647"/>
    <w:rsid w:val="007B7B03"/>
    <w:rsid w:val="00870CE5"/>
    <w:rsid w:val="008E6B9B"/>
    <w:rsid w:val="00921689"/>
    <w:rsid w:val="00981C53"/>
    <w:rsid w:val="009C76B1"/>
    <w:rsid w:val="00A551A1"/>
    <w:rsid w:val="00A80155"/>
    <w:rsid w:val="00AE513A"/>
    <w:rsid w:val="00B550BF"/>
    <w:rsid w:val="00B63E0D"/>
    <w:rsid w:val="00B648A7"/>
    <w:rsid w:val="00B93D5D"/>
    <w:rsid w:val="00B952A7"/>
    <w:rsid w:val="00BA36CA"/>
    <w:rsid w:val="00C0273F"/>
    <w:rsid w:val="00C37A87"/>
    <w:rsid w:val="00C75CF2"/>
    <w:rsid w:val="00C81B9D"/>
    <w:rsid w:val="00C8217C"/>
    <w:rsid w:val="00CD0150"/>
    <w:rsid w:val="00D02131"/>
    <w:rsid w:val="00D22968"/>
    <w:rsid w:val="00D33C1C"/>
    <w:rsid w:val="00D5124D"/>
    <w:rsid w:val="00D9549A"/>
    <w:rsid w:val="00DA4376"/>
    <w:rsid w:val="00DE7AC9"/>
    <w:rsid w:val="00E02F60"/>
    <w:rsid w:val="00E91162"/>
    <w:rsid w:val="00EC2C7A"/>
    <w:rsid w:val="00F21D08"/>
    <w:rsid w:val="00FD635C"/>
    <w:rsid w:val="00FE6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D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2696C"/>
    <w:pPr>
      <w:keepNext/>
      <w:ind w:firstLine="567"/>
      <w:jc w:val="center"/>
      <w:outlineLvl w:val="1"/>
    </w:pPr>
    <w:rPr>
      <w:rFonts w:eastAsia="Calibri"/>
      <w:b/>
      <w:bCs/>
      <w:color w:val="339966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C6D7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qFormat/>
    <w:rsid w:val="003C6D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Абзац списка1"/>
    <w:basedOn w:val="a"/>
    <w:rsid w:val="0032696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32696C"/>
    <w:rPr>
      <w:rFonts w:ascii="Times New Roman" w:hAnsi="Times New Roman"/>
      <w:sz w:val="24"/>
      <w:u w:val="none"/>
      <w:effect w:val="none"/>
    </w:rPr>
  </w:style>
  <w:style w:type="character" w:customStyle="1" w:styleId="20">
    <w:name w:val="Заголовок 2 Знак"/>
    <w:basedOn w:val="a0"/>
    <w:link w:val="2"/>
    <w:rsid w:val="0032696C"/>
    <w:rPr>
      <w:rFonts w:ascii="Times New Roman" w:eastAsia="Calibri" w:hAnsi="Times New Roman" w:cs="Times New Roman"/>
      <w:b/>
      <w:bCs/>
      <w:color w:val="339966"/>
      <w:sz w:val="28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4B636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B63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B636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B63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A8015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801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3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7F750-2D3A-408D-8577-70E769F05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12</Pages>
  <Words>1709</Words>
  <Characters>9743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admin</cp:lastModifiedBy>
  <cp:revision>9</cp:revision>
  <cp:lastPrinted>2016-11-14T07:55:00Z</cp:lastPrinted>
  <dcterms:created xsi:type="dcterms:W3CDTF">2016-07-30T05:20:00Z</dcterms:created>
  <dcterms:modified xsi:type="dcterms:W3CDTF">2016-11-14T07:57:00Z</dcterms:modified>
</cp:coreProperties>
</file>